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4FB14" w14:textId="59F8764D" w:rsidR="00262353" w:rsidRPr="00B461B6" w:rsidRDefault="00995BA0" w:rsidP="00995BA0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bCs/>
          <w:sz w:val="24"/>
          <w:szCs w:val="24"/>
        </w:rPr>
      </w:pPr>
      <w:r w:rsidRPr="00B461B6">
        <w:rPr>
          <w:rFonts w:ascii="Calibri" w:eastAsia="Calibri" w:hAnsi="Calibri" w:cs="Arial"/>
          <w:b/>
          <w:sz w:val="24"/>
          <w:szCs w:val="24"/>
          <w:lang w:eastAsia="ar-SA"/>
        </w:rPr>
        <w:t>FORMULARIO PER L’AMMISSIONE AL CATALOGO UNICO REGIONALE DELL’OFFERTA FORMATIVA INDIVIDUALE</w:t>
      </w:r>
      <w:r w:rsidR="00262353">
        <w:rPr>
          <w:rFonts w:ascii="Calibri" w:eastAsia="Calibri" w:hAnsi="Calibri" w:cs="Arial"/>
          <w:b/>
          <w:sz w:val="24"/>
          <w:szCs w:val="24"/>
          <w:lang w:eastAsia="ar-SA"/>
        </w:rPr>
        <w:t xml:space="preserve"> RIFERITA A PERCORSI PRESENTI NEL REPERTORIO REGIONALE CON IL SOLO STANDARD FORMATIVO</w:t>
      </w:r>
    </w:p>
    <w:p w14:paraId="4D88AAC2" w14:textId="77777777" w:rsidR="00995BA0" w:rsidRPr="00B461B6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4"/>
          <w:szCs w:val="24"/>
        </w:rPr>
      </w:pPr>
    </w:p>
    <w:p w14:paraId="0F0BA4BA" w14:textId="77777777" w:rsidR="00995BA0" w:rsidRPr="00B461B6" w:rsidRDefault="00995BA0" w:rsidP="00286329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  <w:r w:rsidRPr="00B461B6">
        <w:rPr>
          <w:rFonts w:ascii="Calibri" w:eastAsia="Andale Sans UI" w:hAnsi="Calibri" w:cs="Tahoma"/>
          <w:b/>
          <w:sz w:val="24"/>
          <w:szCs w:val="24"/>
        </w:rPr>
        <w:t>SEZIONE A</w:t>
      </w:r>
    </w:p>
    <w:p w14:paraId="4CBB3BA7" w14:textId="77777777" w:rsidR="00995BA0" w:rsidRPr="00B461B6" w:rsidRDefault="00995BA0" w:rsidP="00995BA0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  <w:r w:rsidRPr="00B461B6">
        <w:rPr>
          <w:rFonts w:ascii="Calibri" w:eastAsia="Andale Sans UI" w:hAnsi="Calibri" w:cs="Tahoma"/>
          <w:b/>
          <w:sz w:val="24"/>
          <w:szCs w:val="24"/>
        </w:rPr>
        <w:t>SOGGETTO PROPONENTE LA FORMAZIONE A CATALOGO E SEDE DI SVOLGIMENTO</w:t>
      </w:r>
    </w:p>
    <w:p w14:paraId="45EC4577" w14:textId="77777777" w:rsid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</w:p>
    <w:p w14:paraId="1431D13B" w14:textId="77777777" w:rsidR="008D7086" w:rsidRPr="00995BA0" w:rsidRDefault="008D7086" w:rsidP="00552A89">
      <w:pPr>
        <w:widowControl w:val="0"/>
        <w:suppressAutoHyphens/>
        <w:spacing w:after="0" w:line="240" w:lineRule="auto"/>
        <w:rPr>
          <w:rFonts w:ascii="Calibri" w:eastAsia="Andale Sans UI" w:hAnsi="Calibri" w:cs="Tahoma"/>
          <w:b/>
          <w:bCs/>
          <w:sz w:val="24"/>
          <w:szCs w:val="20"/>
        </w:rPr>
      </w:pPr>
      <w:r w:rsidRPr="00995BA0">
        <w:rPr>
          <w:rFonts w:ascii="Calibri" w:eastAsia="Andale Sans UI" w:hAnsi="Calibri" w:cs="Tahoma"/>
          <w:b/>
          <w:bCs/>
          <w:sz w:val="24"/>
          <w:szCs w:val="20"/>
        </w:rPr>
        <w:t>Denominazione del progetto</w:t>
      </w:r>
      <w:r>
        <w:rPr>
          <w:rStyle w:val="Rimandonotaapidipagina"/>
          <w:rFonts w:ascii="Calibri" w:eastAsia="Andale Sans UI" w:hAnsi="Calibri" w:cs="Tahoma"/>
          <w:b/>
          <w:bCs/>
          <w:sz w:val="24"/>
          <w:szCs w:val="20"/>
        </w:rPr>
        <w:footnoteReference w:id="1"/>
      </w:r>
    </w:p>
    <w:p w14:paraId="56348698" w14:textId="77777777" w:rsidR="008D7086" w:rsidRPr="00995BA0" w:rsidRDefault="00552A89" w:rsidP="008D7086">
      <w:pPr>
        <w:widowControl w:val="0"/>
        <w:tabs>
          <w:tab w:val="right" w:leader="dot" w:pos="9507"/>
        </w:tabs>
        <w:suppressAutoHyphens/>
        <w:spacing w:after="0" w:line="240" w:lineRule="auto"/>
        <w:jc w:val="both"/>
        <w:rPr>
          <w:rFonts w:ascii="Calibri" w:eastAsia="Andale Sans UI" w:hAnsi="Calibri" w:cs="Tahoma"/>
          <w:sz w:val="24"/>
          <w:szCs w:val="20"/>
        </w:rPr>
      </w:pPr>
      <w:r>
        <w:rPr>
          <w:rFonts w:ascii="Calibri" w:eastAsia="Andale Sans UI" w:hAnsi="Calibri" w:cs="Tahoma"/>
          <w:sz w:val="24"/>
          <w:szCs w:val="20"/>
        </w:rPr>
        <w:t>___________________________________________________________</w:t>
      </w:r>
    </w:p>
    <w:p w14:paraId="381C5DF8" w14:textId="77777777" w:rsidR="008D7086" w:rsidRPr="00995BA0" w:rsidRDefault="008D7086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</w:p>
    <w:p w14:paraId="334DCA63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b/>
          <w:bCs/>
          <w:sz w:val="21"/>
          <w:szCs w:val="21"/>
        </w:rPr>
      </w:pPr>
      <w:r w:rsidRPr="00995BA0">
        <w:rPr>
          <w:rFonts w:ascii="Calibri" w:eastAsia="Andale Sans UI" w:hAnsi="Calibri" w:cs="Tahoma"/>
          <w:b/>
          <w:bCs/>
          <w:sz w:val="21"/>
          <w:szCs w:val="21"/>
        </w:rPr>
        <w:t>A.1 Coordinate del soggetto richiedente l’inserimento a catalogo dell’offerta formativa</w:t>
      </w:r>
    </w:p>
    <w:p w14:paraId="4A5A02E5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</w:p>
    <w:p w14:paraId="7A2DD73E" w14:textId="77777777" w:rsidR="00995BA0" w:rsidRPr="0043063D" w:rsidRDefault="00995BA0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  <w:u w:val="single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Denominazione e ragione sociale: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__________________________________________________________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>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4BA74D60" w14:textId="77777777" w:rsidR="00995BA0" w:rsidRPr="00995BA0" w:rsidRDefault="00995BA0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Natura giuridica: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6C502C6C" w14:textId="77777777" w:rsidR="00995BA0" w:rsidRPr="00995BA0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>
        <w:rPr>
          <w:rFonts w:ascii="Calibri" w:eastAsia="Andale Sans UI" w:hAnsi="Calibri" w:cs="Arial"/>
          <w:sz w:val="21"/>
          <w:szCs w:val="21"/>
        </w:rPr>
        <w:t>Rappresentante legale</w:t>
      </w:r>
      <w:r w:rsidR="00995BA0" w:rsidRPr="00995BA0">
        <w:rPr>
          <w:rFonts w:ascii="Calibri" w:eastAsia="Andale Sans UI" w:hAnsi="Calibri" w:cs="Arial"/>
          <w:sz w:val="21"/>
          <w:szCs w:val="21"/>
        </w:rPr>
        <w:t xml:space="preserve">: </w:t>
      </w:r>
      <w:r w:rsidR="00995BA0"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>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5AC50F30" w14:textId="77777777" w:rsidR="00995BA0" w:rsidRPr="00995BA0" w:rsidRDefault="00995BA0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>Indirizzo sede legale: Via/n° _______________________________</w:t>
      </w:r>
      <w:r w:rsidR="008C4D07">
        <w:rPr>
          <w:rFonts w:ascii="Calibri" w:eastAsia="Andale Sans UI" w:hAnsi="Calibri" w:cs="Arial"/>
          <w:sz w:val="21"/>
          <w:szCs w:val="21"/>
        </w:rPr>
        <w:t>____________________________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54E48A44" w14:textId="77777777" w:rsidR="00995BA0" w:rsidRPr="00995BA0" w:rsidRDefault="00995BA0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  <w:r w:rsidRPr="00995BA0">
        <w:rPr>
          <w:rFonts w:ascii="Calibri" w:eastAsia="Andale Sans UI" w:hAnsi="Calibri" w:cs="Tahoma"/>
          <w:sz w:val="21"/>
          <w:szCs w:val="21"/>
        </w:rPr>
        <w:t>CAP: _____ Comune: _______________________________________</w:t>
      </w:r>
      <w:r w:rsidR="008C4D07">
        <w:rPr>
          <w:rFonts w:ascii="Calibri" w:eastAsia="Andale Sans UI" w:hAnsi="Calibri" w:cs="Tahoma"/>
          <w:sz w:val="21"/>
          <w:szCs w:val="21"/>
        </w:rPr>
        <w:t xml:space="preserve">______________ Provincia: </w:t>
      </w:r>
      <w:r w:rsidR="008C4D07" w:rsidRPr="0043063D">
        <w:rPr>
          <w:rFonts w:ascii="Calibri" w:eastAsia="Andale Sans UI" w:hAnsi="Calibri" w:cs="Tahoma"/>
          <w:sz w:val="21"/>
          <w:szCs w:val="21"/>
          <w:u w:val="single"/>
        </w:rPr>
        <w:t>___</w:t>
      </w:r>
      <w:r w:rsidR="008C4D07" w:rsidRPr="0043063D">
        <w:rPr>
          <w:rFonts w:ascii="Calibri" w:eastAsia="Andale Sans UI" w:hAnsi="Calibri" w:cs="Tahoma"/>
          <w:sz w:val="21"/>
          <w:szCs w:val="21"/>
          <w:u w:val="single"/>
        </w:rPr>
        <w:tab/>
      </w:r>
    </w:p>
    <w:p w14:paraId="5E9926C5" w14:textId="77777777" w:rsidR="00995BA0" w:rsidRPr="00995BA0" w:rsidRDefault="00995BA0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>Partita IVA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:____________________________________________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</w:t>
      </w:r>
      <w:r w:rsidR="008C4D07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34714C21" w14:textId="77777777" w:rsidR="00995BA0" w:rsidRPr="00995BA0" w:rsidRDefault="00995BA0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Codice fiscale: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_________________________________________________________________________</w:t>
      </w:r>
      <w:r w:rsidR="0043063D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79824B6D" w14:textId="77777777" w:rsidR="00995BA0" w:rsidRPr="0043063D" w:rsidRDefault="00995BA0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  <w:u w:val="single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Registrazione c/o Camera di Commercio di ___________________ </w:t>
      </w:r>
      <w:r w:rsidR="00286329">
        <w:rPr>
          <w:rFonts w:ascii="Calibri" w:eastAsia="Andale Sans UI" w:hAnsi="Calibri" w:cs="Arial"/>
          <w:sz w:val="21"/>
          <w:szCs w:val="21"/>
        </w:rPr>
        <w:t>n.__________________ Anno______</w:t>
      </w:r>
      <w:r w:rsidR="0043063D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169492B4" w14:textId="77777777" w:rsidR="00286329" w:rsidRDefault="00286329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286329">
        <w:rPr>
          <w:rFonts w:ascii="Calibri" w:eastAsia="Andale Sans UI" w:hAnsi="Calibri" w:cs="Arial"/>
          <w:sz w:val="21"/>
          <w:szCs w:val="21"/>
        </w:rPr>
        <w:t>Telefono: ___________________ Fax: _________________</w:t>
      </w:r>
      <w:r w:rsidR="0043063D">
        <w:rPr>
          <w:rFonts w:ascii="Calibri" w:eastAsia="Andale Sans UI" w:hAnsi="Calibri" w:cs="Arial"/>
          <w:sz w:val="21"/>
          <w:szCs w:val="21"/>
        </w:rPr>
        <w:t>_________________________________________</w:t>
      </w:r>
      <w:r w:rsidR="0043063D">
        <w:rPr>
          <w:rFonts w:ascii="Calibri" w:eastAsia="Andale Sans UI" w:hAnsi="Calibri" w:cs="Arial"/>
          <w:sz w:val="21"/>
          <w:szCs w:val="21"/>
        </w:rPr>
        <w:tab/>
      </w:r>
    </w:p>
    <w:p w14:paraId="5CCCD1D7" w14:textId="77777777" w:rsidR="00286329" w:rsidRPr="0043063D" w:rsidRDefault="00286329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  <w:u w:val="single"/>
        </w:rPr>
      </w:pPr>
      <w:r w:rsidRPr="00286329">
        <w:rPr>
          <w:rFonts w:ascii="Calibri" w:eastAsia="Andale Sans UI" w:hAnsi="Calibri" w:cs="Arial"/>
          <w:sz w:val="21"/>
          <w:szCs w:val="21"/>
        </w:rPr>
        <w:t xml:space="preserve">Indirizzo e-mail: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</w:t>
      </w:r>
      <w:r w:rsidR="0043063D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389B05C4" w14:textId="77777777" w:rsidR="00286329" w:rsidRPr="00286329" w:rsidRDefault="00286329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286329">
        <w:rPr>
          <w:rFonts w:ascii="Calibri" w:eastAsia="Andale Sans UI" w:hAnsi="Calibri" w:cs="Arial"/>
          <w:sz w:val="21"/>
          <w:szCs w:val="21"/>
        </w:rPr>
        <w:t>Indirizzo p.e.c. _________________________</w:t>
      </w:r>
      <w:r w:rsidR="0043063D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2E38EFD2" w14:textId="77777777" w:rsidR="00995BA0" w:rsidRDefault="00286329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286329">
        <w:rPr>
          <w:rFonts w:ascii="Calibri" w:eastAsia="Andale Sans UI" w:hAnsi="Calibri" w:cs="Arial"/>
          <w:sz w:val="21"/>
          <w:szCs w:val="21"/>
        </w:rPr>
        <w:t xml:space="preserve">Sito web: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_____________________________________________________________________________</w:t>
      </w:r>
      <w:r w:rsidR="0043063D"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595506EE" w14:textId="77777777" w:rsidR="00286329" w:rsidRPr="00995BA0" w:rsidRDefault="00286329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</w:p>
    <w:p w14:paraId="2DF7C8C8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b/>
          <w:bCs/>
          <w:sz w:val="21"/>
          <w:szCs w:val="21"/>
        </w:rPr>
      </w:pPr>
      <w:r w:rsidRPr="00995BA0">
        <w:rPr>
          <w:rFonts w:ascii="Calibri" w:eastAsia="Andale Sans UI" w:hAnsi="Calibri" w:cs="Tahoma"/>
          <w:b/>
          <w:bCs/>
          <w:sz w:val="21"/>
          <w:szCs w:val="21"/>
        </w:rPr>
        <w:t>A.2 Referente del progetto</w:t>
      </w:r>
    </w:p>
    <w:p w14:paraId="15DE5EDA" w14:textId="77777777" w:rsidR="00995BA0" w:rsidRPr="00995BA0" w:rsidRDefault="00995BA0" w:rsidP="00995BA0">
      <w:pPr>
        <w:widowControl w:val="0"/>
        <w:suppressLineNumbers/>
        <w:tabs>
          <w:tab w:val="left" w:leader="underscore" w:pos="7229"/>
          <w:tab w:val="left" w:leader="underscore" w:pos="9781"/>
        </w:tabs>
        <w:suppressAutoHyphens/>
        <w:spacing w:after="0" w:line="240" w:lineRule="auto"/>
        <w:ind w:left="283" w:hanging="283"/>
        <w:rPr>
          <w:rFonts w:ascii="Calibri" w:eastAsia="Andale Sans UI" w:hAnsi="Calibri" w:cs="Arial"/>
          <w:sz w:val="21"/>
          <w:szCs w:val="21"/>
          <w:shd w:val="clear" w:color="auto" w:fill="00FFFF"/>
        </w:rPr>
      </w:pPr>
    </w:p>
    <w:p w14:paraId="0EE97B88" w14:textId="77777777" w:rsidR="00995BA0" w:rsidRPr="0043063D" w:rsidRDefault="00995BA0" w:rsidP="00995BA0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Nome e Cognome:______________________________</w:t>
      </w:r>
      <w:r w:rsidR="0043063D"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2E34DBEF" w14:textId="77777777" w:rsidR="00995BA0" w:rsidRPr="0043063D" w:rsidRDefault="00995BA0" w:rsidP="00995BA0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Telefono:_____________________________________</w:t>
      </w:r>
      <w:r w:rsidR="0043063D"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3CE63D43" w14:textId="77777777" w:rsidR="00995BA0" w:rsidRPr="0043063D" w:rsidRDefault="00995BA0" w:rsidP="00995BA0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Fax:__________________________________________</w:t>
      </w:r>
      <w:r w:rsidR="0043063D"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67C8FA38" w14:textId="77777777" w:rsidR="00995BA0" w:rsidRPr="0043063D" w:rsidRDefault="00995BA0" w:rsidP="00995BA0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Indirizzo e-mail:________________________________</w:t>
      </w:r>
      <w:r w:rsidR="0043063D"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012635A8" w14:textId="77777777" w:rsidR="00995BA0" w:rsidRPr="00995BA0" w:rsidRDefault="00995BA0" w:rsidP="00262353">
      <w:pPr>
        <w:widowControl w:val="0"/>
        <w:suppressLineNumbers/>
        <w:tabs>
          <w:tab w:val="left" w:leader="underscore" w:pos="7229"/>
          <w:tab w:val="left" w:leader="underscore" w:pos="9781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</w:p>
    <w:p w14:paraId="31E52A33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b/>
          <w:bCs/>
          <w:sz w:val="21"/>
          <w:szCs w:val="21"/>
        </w:rPr>
      </w:pPr>
      <w:r w:rsidRPr="00995BA0">
        <w:rPr>
          <w:rFonts w:ascii="Calibri" w:eastAsia="Andale Sans UI" w:hAnsi="Calibri" w:cs="Tahoma"/>
          <w:b/>
          <w:bCs/>
          <w:sz w:val="21"/>
          <w:szCs w:val="21"/>
        </w:rPr>
        <w:t>A.3 Posizione del soggetto richiedente</w:t>
      </w:r>
    </w:p>
    <w:p w14:paraId="3F90BAE6" w14:textId="77777777" w:rsidR="00995BA0" w:rsidRPr="00995BA0" w:rsidRDefault="00995BA0" w:rsidP="00995BA0">
      <w:pPr>
        <w:widowControl w:val="0"/>
        <w:suppressAutoHyphens/>
        <w:spacing w:after="0" w:line="200" w:lineRule="atLeast"/>
        <w:jc w:val="both"/>
        <w:rPr>
          <w:rFonts w:ascii="Calibri" w:eastAsia="Andale Sans UI" w:hAnsi="Calibri" w:cs="Arial"/>
          <w:sz w:val="21"/>
          <w:szCs w:val="21"/>
        </w:rPr>
      </w:pPr>
    </w:p>
    <w:p w14:paraId="2E5EDCC4" w14:textId="77777777" w:rsidR="00995BA0" w:rsidRPr="008D7086" w:rsidRDefault="00995BA0" w:rsidP="008D7086">
      <w:pPr>
        <w:pStyle w:val="Paragrafoelenco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8D7086">
        <w:rPr>
          <w:rFonts w:ascii="Calibri" w:eastAsia="Times New Roman" w:hAnsi="Calibri" w:cs="Times New Roman"/>
          <w:sz w:val="21"/>
          <w:szCs w:val="21"/>
          <w:lang w:eastAsia="ar-SA"/>
        </w:rPr>
        <w:t>Organismo singolo</w:t>
      </w:r>
    </w:p>
    <w:p w14:paraId="084806DA" w14:textId="77777777" w:rsidR="00995BA0" w:rsidRPr="008D7086" w:rsidRDefault="00995BA0" w:rsidP="008D7086">
      <w:pPr>
        <w:pStyle w:val="Paragrafoelenco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8D7086">
        <w:rPr>
          <w:rFonts w:ascii="Calibri" w:eastAsia="Times New Roman" w:hAnsi="Calibri" w:cs="Times New Roman"/>
          <w:sz w:val="21"/>
          <w:szCs w:val="21"/>
          <w:lang w:eastAsia="ar-SA"/>
        </w:rPr>
        <w:t xml:space="preserve">Capofila di un raggruppamento costituito </w:t>
      </w:r>
      <w:r w:rsidRPr="008D7086">
        <w:rPr>
          <w:rFonts w:ascii="Calibri" w:eastAsia="Calibri" w:hAnsi="Calibri" w:cs="Arial"/>
          <w:sz w:val="21"/>
          <w:szCs w:val="21"/>
          <w:lang w:eastAsia="ar-SA"/>
        </w:rPr>
        <w:t>(compilare la sezione A</w:t>
      </w:r>
      <w:r w:rsidR="0043063D">
        <w:rPr>
          <w:rFonts w:ascii="Calibri" w:eastAsia="Calibri" w:hAnsi="Calibri" w:cs="Arial"/>
          <w:sz w:val="21"/>
          <w:szCs w:val="21"/>
          <w:lang w:eastAsia="ar-SA"/>
        </w:rPr>
        <w:t xml:space="preserve">2 </w:t>
      </w:r>
      <w:r w:rsidRPr="008D7086">
        <w:rPr>
          <w:rFonts w:ascii="Calibri" w:eastAsia="Calibri" w:hAnsi="Calibri" w:cs="Arial"/>
          <w:sz w:val="21"/>
          <w:szCs w:val="21"/>
          <w:lang w:eastAsia="ar-SA"/>
        </w:rPr>
        <w:t xml:space="preserve"> Raggruppamenti)</w:t>
      </w:r>
    </w:p>
    <w:p w14:paraId="4E3B7CC9" w14:textId="77777777" w:rsidR="00995BA0" w:rsidRPr="008D7086" w:rsidRDefault="00995BA0" w:rsidP="008D7086">
      <w:pPr>
        <w:pStyle w:val="Paragrafoelenco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8D7086">
        <w:rPr>
          <w:rFonts w:ascii="Calibri" w:eastAsia="Times New Roman" w:hAnsi="Calibri" w:cs="Times New Roman"/>
          <w:sz w:val="21"/>
          <w:szCs w:val="21"/>
          <w:lang w:eastAsia="ar-SA"/>
        </w:rPr>
        <w:t xml:space="preserve">Capofila di un raggruppamento costituendo </w:t>
      </w:r>
      <w:r w:rsidRPr="008D7086">
        <w:rPr>
          <w:rFonts w:ascii="Calibri" w:eastAsia="Calibri" w:hAnsi="Calibri" w:cs="Arial"/>
          <w:sz w:val="21"/>
          <w:szCs w:val="21"/>
          <w:lang w:eastAsia="ar-SA"/>
        </w:rPr>
        <w:t>(compilare la sezione A</w:t>
      </w:r>
      <w:r w:rsidR="0043063D">
        <w:rPr>
          <w:rFonts w:ascii="Calibri" w:eastAsia="Calibri" w:hAnsi="Calibri" w:cs="Arial"/>
          <w:sz w:val="21"/>
          <w:szCs w:val="21"/>
          <w:lang w:eastAsia="ar-SA"/>
        </w:rPr>
        <w:t xml:space="preserve">2 </w:t>
      </w:r>
      <w:r w:rsidRPr="008D7086">
        <w:rPr>
          <w:rFonts w:ascii="Calibri" w:eastAsia="Calibri" w:hAnsi="Calibri" w:cs="Arial"/>
          <w:sz w:val="21"/>
          <w:szCs w:val="21"/>
          <w:lang w:eastAsia="ar-SA"/>
        </w:rPr>
        <w:t xml:space="preserve"> Raggruppamenti)</w:t>
      </w:r>
    </w:p>
    <w:p w14:paraId="5B2F0F92" w14:textId="77777777" w:rsidR="00286329" w:rsidRDefault="00286329" w:rsidP="00995BA0">
      <w:pPr>
        <w:widowControl w:val="0"/>
        <w:suppressAutoHyphens/>
        <w:spacing w:after="0" w:line="240" w:lineRule="auto"/>
        <w:rPr>
          <w:rFonts w:ascii="Calibri" w:eastAsia="Times New Roman" w:hAnsi="Calibri" w:cs="Times New Roman"/>
          <w:strike/>
          <w:sz w:val="21"/>
          <w:szCs w:val="21"/>
          <w:lang w:eastAsia="ar-SA"/>
        </w:rPr>
      </w:pPr>
    </w:p>
    <w:p w14:paraId="37754B1A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b/>
          <w:bCs/>
          <w:sz w:val="20"/>
          <w:szCs w:val="20"/>
        </w:rPr>
      </w:pPr>
      <w:r w:rsidRPr="00995BA0">
        <w:rPr>
          <w:rFonts w:ascii="Calibri" w:eastAsia="Andale Sans UI" w:hAnsi="Calibri" w:cs="Tahoma"/>
          <w:b/>
          <w:bCs/>
          <w:sz w:val="21"/>
          <w:szCs w:val="21"/>
        </w:rPr>
        <w:t>A.5 Sedi di svolgimento dell’attività formativa a catalogo</w:t>
      </w:r>
      <w:r w:rsidR="00552A89">
        <w:rPr>
          <w:rStyle w:val="Rimandonotaapidipagina"/>
          <w:rFonts w:ascii="Calibri" w:eastAsia="Andale Sans UI" w:hAnsi="Calibri" w:cs="Tahoma"/>
          <w:b/>
          <w:bCs/>
          <w:sz w:val="21"/>
          <w:szCs w:val="21"/>
        </w:rPr>
        <w:footnoteReference w:id="2"/>
      </w:r>
    </w:p>
    <w:p w14:paraId="29CEEFFA" w14:textId="77777777" w:rsidR="00FB06F9" w:rsidRDefault="00FB06F9" w:rsidP="00FB06F9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</w:p>
    <w:p w14:paraId="02D900E6" w14:textId="77777777" w:rsidR="00995BA0" w:rsidRPr="00995BA0" w:rsidRDefault="00995BA0" w:rsidP="00FB06F9">
      <w:pPr>
        <w:widowControl w:val="0"/>
        <w:suppressAutoHyphens/>
        <w:spacing w:after="0" w:line="240" w:lineRule="auto"/>
        <w:rPr>
          <w:rFonts w:ascii="Calibri" w:eastAsia="Andale Sans UI" w:hAnsi="Calibri" w:cs="Tahoma"/>
          <w:b/>
          <w:bCs/>
          <w:sz w:val="21"/>
          <w:szCs w:val="21"/>
        </w:rPr>
      </w:pPr>
      <w:r w:rsidRPr="00995BA0">
        <w:rPr>
          <w:rFonts w:ascii="Calibri" w:eastAsia="Andale Sans UI" w:hAnsi="Calibri" w:cs="Tahoma"/>
          <w:sz w:val="21"/>
          <w:szCs w:val="21"/>
        </w:rPr>
        <w:t xml:space="preserve">Sede n. </w:t>
      </w:r>
      <w:r w:rsidRPr="00995BA0">
        <w:rPr>
          <w:rFonts w:ascii="Calibri" w:eastAsia="Andale Sans UI" w:hAnsi="Calibri" w:cs="Tahoma"/>
          <w:b/>
          <w:bCs/>
          <w:sz w:val="21"/>
          <w:szCs w:val="21"/>
        </w:rPr>
        <w:t>1</w:t>
      </w:r>
    </w:p>
    <w:p w14:paraId="5A041813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</w:p>
    <w:p w14:paraId="6A1C644C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  <w:r w:rsidRPr="00995BA0">
        <w:rPr>
          <w:rFonts w:ascii="Calibri" w:eastAsia="Andale Sans UI" w:hAnsi="Calibri" w:cs="Tahoma"/>
          <w:sz w:val="21"/>
          <w:szCs w:val="21"/>
        </w:rPr>
        <w:t>Via/n° ________________________________________________________________________________</w:t>
      </w:r>
    </w:p>
    <w:p w14:paraId="5E40AED2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  <w:r w:rsidRPr="00995BA0">
        <w:rPr>
          <w:rFonts w:ascii="Calibri" w:eastAsia="Andale Sans UI" w:hAnsi="Calibri" w:cs="Tahoma"/>
          <w:sz w:val="21"/>
          <w:szCs w:val="21"/>
        </w:rPr>
        <w:t>n. civico/piano:  ________________________________________________________________________</w:t>
      </w:r>
    </w:p>
    <w:p w14:paraId="727F87C0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  <w:r w:rsidRPr="00995BA0">
        <w:rPr>
          <w:rFonts w:ascii="Calibri" w:eastAsia="Andale Sans UI" w:hAnsi="Calibri" w:cs="Tahoma"/>
          <w:sz w:val="21"/>
          <w:szCs w:val="21"/>
        </w:rPr>
        <w:t>CAP: _____ Comune: _____________________________________________________ Provincia: ______</w:t>
      </w:r>
    </w:p>
    <w:p w14:paraId="2187CC4F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  <w:r w:rsidRPr="00995BA0">
        <w:rPr>
          <w:rFonts w:ascii="Calibri" w:eastAsia="Andale Sans UI" w:hAnsi="Calibri" w:cs="Tahoma"/>
          <w:sz w:val="21"/>
          <w:szCs w:val="21"/>
        </w:rPr>
        <w:t>Telefono:___________________________________</w:t>
      </w:r>
    </w:p>
    <w:p w14:paraId="71B5BA67" w14:textId="77777777" w:rsidR="00995BA0" w:rsidRPr="00286329" w:rsidRDefault="00FB06F9" w:rsidP="00560993">
      <w:pPr>
        <w:pStyle w:val="Paragrafoelenco"/>
        <w:widowControl w:val="0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286329">
        <w:rPr>
          <w:rFonts w:ascii="Calibri" w:eastAsia="Times New Roman" w:hAnsi="Calibri" w:cs="Times New Roman"/>
          <w:sz w:val="21"/>
          <w:szCs w:val="21"/>
          <w:lang w:eastAsia="ar-SA"/>
        </w:rPr>
        <w:t>La sede è già stata accreditata</w:t>
      </w:r>
    </w:p>
    <w:p w14:paraId="63F9EDAF" w14:textId="77777777" w:rsidR="00995BA0" w:rsidRPr="00286329" w:rsidRDefault="00995BA0" w:rsidP="00286329">
      <w:pPr>
        <w:pStyle w:val="Paragrafoelenco"/>
        <w:widowControl w:val="0"/>
        <w:numPr>
          <w:ilvl w:val="0"/>
          <w:numId w:val="14"/>
        </w:numPr>
        <w:suppressAutoHyphens/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286329">
        <w:rPr>
          <w:rFonts w:ascii="Calibri" w:eastAsia="Times New Roman" w:hAnsi="Calibri" w:cs="Times New Roman"/>
          <w:sz w:val="21"/>
          <w:szCs w:val="21"/>
          <w:lang w:eastAsia="ar-SA"/>
        </w:rPr>
        <w:lastRenderedPageBreak/>
        <w:t>La sede è già stata oggetto di richiesta di accreditamento da parte:</w:t>
      </w:r>
    </w:p>
    <w:p w14:paraId="0620393B" w14:textId="77777777" w:rsidR="00995BA0" w:rsidRPr="008D7086" w:rsidRDefault="00995BA0" w:rsidP="00286329">
      <w:pPr>
        <w:pStyle w:val="Paragrafoelenco"/>
        <w:widowControl w:val="0"/>
        <w:numPr>
          <w:ilvl w:val="0"/>
          <w:numId w:val="12"/>
        </w:numPr>
        <w:suppressAutoHyphens/>
        <w:spacing w:after="0" w:line="240" w:lineRule="auto"/>
        <w:ind w:left="1418" w:hanging="709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8D7086">
        <w:rPr>
          <w:rFonts w:ascii="Calibri" w:eastAsia="Times New Roman" w:hAnsi="Calibri" w:cs="Times New Roman"/>
          <w:sz w:val="21"/>
          <w:szCs w:val="21"/>
          <w:lang w:eastAsia="ar-SA"/>
        </w:rPr>
        <w:t>del soggetto richiedente l’inserimento a catalogo dell’offerta formativa</w:t>
      </w:r>
    </w:p>
    <w:p w14:paraId="1D403A11" w14:textId="77777777" w:rsidR="00995BA0" w:rsidRPr="00995BA0" w:rsidRDefault="00995BA0" w:rsidP="00286329">
      <w:pPr>
        <w:pStyle w:val="Paragrafoelenco"/>
        <w:widowControl w:val="0"/>
        <w:numPr>
          <w:ilvl w:val="0"/>
          <w:numId w:val="12"/>
        </w:numPr>
        <w:suppressAutoHyphens/>
        <w:spacing w:after="0" w:line="240" w:lineRule="auto"/>
        <w:ind w:left="1418" w:hanging="709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del seguente soggetto </w:t>
      </w:r>
      <w:r w:rsidR="00286329" w:rsidRPr="00995BA0">
        <w:rPr>
          <w:rFonts w:ascii="Calibri" w:eastAsia="Times New Roman" w:hAnsi="Calibri" w:cs="Times New Roman"/>
          <w:sz w:val="21"/>
          <w:szCs w:val="21"/>
          <w:lang w:eastAsia="ar-SA"/>
        </w:rPr>
        <w:t>membro di ATI/ATS</w:t>
      </w:r>
      <w:r w:rsidR="00286329">
        <w:rPr>
          <w:rFonts w:ascii="Calibri" w:eastAsia="Times New Roman" w:hAnsi="Calibri" w:cs="Times New Roman"/>
          <w:sz w:val="21"/>
          <w:szCs w:val="21"/>
          <w:lang w:eastAsia="ar-SA"/>
        </w:rPr>
        <w:t>, anch’esso accreditato</w:t>
      </w: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:</w:t>
      </w:r>
    </w:p>
    <w:p w14:paraId="44006967" w14:textId="77777777" w:rsidR="00995BA0" w:rsidRPr="00995BA0" w:rsidRDefault="00286329" w:rsidP="00995BA0">
      <w:pPr>
        <w:widowControl w:val="0"/>
        <w:suppressAutoHyphens/>
        <w:spacing w:after="0" w:line="240" w:lineRule="auto"/>
        <w:ind w:left="646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sz w:val="21"/>
          <w:szCs w:val="21"/>
          <w:lang w:eastAsia="ar-SA"/>
        </w:rPr>
        <w:t>_________________________________________________________</w:t>
      </w:r>
    </w:p>
    <w:p w14:paraId="5ED87C58" w14:textId="77777777" w:rsidR="00995BA0" w:rsidRPr="00995BA0" w:rsidRDefault="00995BA0" w:rsidP="00995BA0">
      <w:pPr>
        <w:widowControl w:val="0"/>
        <w:suppressAutoHyphens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32271356" w14:textId="77777777" w:rsidR="00286329" w:rsidRDefault="00995BA0" w:rsidP="00286329">
      <w:pPr>
        <w:pStyle w:val="Paragrafoelenco"/>
        <w:widowControl w:val="0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286329">
        <w:rPr>
          <w:rFonts w:ascii="Calibri" w:eastAsia="Times New Roman" w:hAnsi="Calibri" w:cs="Times New Roman"/>
          <w:sz w:val="21"/>
          <w:szCs w:val="21"/>
          <w:lang w:eastAsia="ar-SA"/>
        </w:rPr>
        <w:t>La sede non è stata oggetto di richiesta di accreditamento</w:t>
      </w:r>
    </w:p>
    <w:p w14:paraId="201D9C24" w14:textId="77777777" w:rsidR="00995BA0" w:rsidRPr="00286329" w:rsidRDefault="00995BA0" w:rsidP="00286329">
      <w:pPr>
        <w:pStyle w:val="Paragrafoelenco"/>
        <w:widowControl w:val="0"/>
        <w:spacing w:after="0" w:line="240" w:lineRule="auto"/>
        <w:ind w:left="567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286329">
        <w:rPr>
          <w:rFonts w:ascii="Calibri" w:eastAsia="Times New Roman" w:hAnsi="Calibri" w:cs="Times New Roman"/>
          <w:i/>
          <w:sz w:val="21"/>
          <w:szCs w:val="21"/>
          <w:lang w:eastAsia="ar-SA"/>
        </w:rPr>
        <w:t xml:space="preserve">(il soggetto formativo ha l’obbligo di </w:t>
      </w:r>
      <w:r w:rsidRPr="00347F7B">
        <w:rPr>
          <w:rFonts w:ascii="Calibri" w:eastAsia="Times New Roman" w:hAnsi="Calibri" w:cs="Times New Roman"/>
          <w:i/>
          <w:sz w:val="21"/>
          <w:szCs w:val="21"/>
          <w:lang w:eastAsia="ar-SA"/>
        </w:rPr>
        <w:t xml:space="preserve">presentare </w:t>
      </w:r>
      <w:r w:rsidR="001E40FF" w:rsidRPr="00347F7B">
        <w:rPr>
          <w:rFonts w:ascii="Calibri" w:eastAsia="Times New Roman" w:hAnsi="Calibri" w:cs="Times New Roman"/>
          <w:i/>
          <w:sz w:val="21"/>
          <w:szCs w:val="21"/>
          <w:lang w:eastAsia="ar-SA"/>
        </w:rPr>
        <w:t xml:space="preserve">ad </w:t>
      </w:r>
      <w:r w:rsidR="001E40FF" w:rsidRPr="00347F7B">
        <w:rPr>
          <w:rFonts w:ascii="Calibri" w:eastAsia="Times New Roman" w:hAnsi="Calibri" w:cs="Times New Roman"/>
          <w:b/>
          <w:i/>
          <w:sz w:val="21"/>
          <w:szCs w:val="21"/>
          <w:lang w:eastAsia="ar-SA"/>
        </w:rPr>
        <w:t>ARPAL Umbria</w:t>
      </w:r>
      <w:r w:rsidRPr="00286329">
        <w:rPr>
          <w:rFonts w:ascii="Calibri" w:eastAsia="Times New Roman" w:hAnsi="Calibri" w:cs="Times New Roman"/>
          <w:i/>
          <w:sz w:val="21"/>
          <w:szCs w:val="21"/>
          <w:lang w:eastAsia="ar-SA"/>
        </w:rPr>
        <w:t>, in anticipo rispetto all’avvio del corso, la documentazione necessaria a valutare l’assetto organizzativo e l’adeguatezza dei locali e delle aule/laboratori, come disciplinato dalle Note di indirizzo regionali e delle apposite disposizioni in materia di accreditamento)</w:t>
      </w:r>
      <w:r w:rsidRPr="00286329">
        <w:rPr>
          <w:rFonts w:ascii="Calibri" w:eastAsia="Times New Roman" w:hAnsi="Calibri" w:cs="Times New Roman"/>
          <w:sz w:val="21"/>
          <w:szCs w:val="21"/>
          <w:lang w:eastAsia="ar-SA"/>
        </w:rPr>
        <w:t xml:space="preserve"> </w:t>
      </w:r>
    </w:p>
    <w:p w14:paraId="2AFBD903" w14:textId="77777777" w:rsidR="00995BA0" w:rsidRPr="00995BA0" w:rsidRDefault="00995BA0" w:rsidP="00995BA0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ar-SA"/>
        </w:rPr>
      </w:pPr>
    </w:p>
    <w:p w14:paraId="1AC109F4" w14:textId="77777777" w:rsidR="00995BA0" w:rsidRPr="00286329" w:rsidRDefault="00995BA0" w:rsidP="00286329">
      <w:pPr>
        <w:pStyle w:val="Paragrafoelenco"/>
        <w:widowControl w:val="0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286329">
        <w:rPr>
          <w:rFonts w:ascii="Calibri" w:eastAsia="Times New Roman" w:hAnsi="Calibri" w:cs="Times New Roman"/>
          <w:sz w:val="21"/>
          <w:szCs w:val="21"/>
          <w:lang w:eastAsia="ar-SA"/>
        </w:rPr>
        <w:t>La sede è destinata all’erogazione di attività di FaD</w:t>
      </w:r>
    </w:p>
    <w:p w14:paraId="7AA7A284" w14:textId="77777777" w:rsidR="00995BA0" w:rsidRDefault="00995BA0" w:rsidP="00B36049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ar-SA"/>
        </w:rPr>
      </w:pPr>
    </w:p>
    <w:p w14:paraId="0C1289BB" w14:textId="77777777" w:rsidR="001E40FF" w:rsidRPr="00782823" w:rsidRDefault="001E40FF" w:rsidP="00C97D85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u w:val="single"/>
          <w:lang w:eastAsia="ar-SA"/>
        </w:rPr>
      </w:pPr>
    </w:p>
    <w:p w14:paraId="3E3A9470" w14:textId="77777777" w:rsidR="00EE379E" w:rsidRDefault="00995BA0" w:rsidP="00B36049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  <w:r w:rsidRPr="00B461B6">
        <w:rPr>
          <w:rFonts w:ascii="Calibri" w:eastAsia="Andale Sans UI" w:hAnsi="Calibri" w:cs="Tahoma"/>
          <w:b/>
          <w:sz w:val="24"/>
          <w:szCs w:val="24"/>
        </w:rPr>
        <w:t>SEZIONE A</w:t>
      </w:r>
      <w:r w:rsidR="0043063D" w:rsidRPr="00B461B6">
        <w:rPr>
          <w:rFonts w:ascii="Calibri" w:eastAsia="Andale Sans UI" w:hAnsi="Calibri" w:cs="Tahoma"/>
          <w:b/>
          <w:sz w:val="24"/>
          <w:szCs w:val="24"/>
        </w:rPr>
        <w:t>2</w:t>
      </w:r>
    </w:p>
    <w:p w14:paraId="685D6DCB" w14:textId="77777777" w:rsidR="00995BA0" w:rsidRPr="00B461B6" w:rsidRDefault="00EE379E" w:rsidP="00B36049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sz w:val="24"/>
          <w:szCs w:val="24"/>
        </w:rPr>
      </w:pPr>
      <w:r w:rsidRPr="00B461B6">
        <w:rPr>
          <w:rFonts w:ascii="Calibri" w:eastAsia="Andale Sans UI" w:hAnsi="Calibri" w:cs="Tahoma"/>
          <w:b/>
          <w:sz w:val="24"/>
          <w:szCs w:val="24"/>
        </w:rPr>
        <w:t>RAGGRUPPAMENTI</w:t>
      </w:r>
    </w:p>
    <w:p w14:paraId="6349EE2B" w14:textId="77777777" w:rsidR="008D7086" w:rsidRPr="00B461B6" w:rsidRDefault="008D7086" w:rsidP="00C97D85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14:paraId="2642D744" w14:textId="77777777" w:rsidR="00B36049" w:rsidRPr="00B461B6" w:rsidRDefault="00995BA0" w:rsidP="008D7086">
      <w:pPr>
        <w:widowControl w:val="0"/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B461B6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COMPOSIZION</w:t>
      </w:r>
      <w:r w:rsidR="00B36049" w:rsidRPr="00B461B6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E DI ATI/ATS</w:t>
      </w:r>
    </w:p>
    <w:p w14:paraId="6D4917E7" w14:textId="77777777" w:rsidR="00995BA0" w:rsidRPr="00B461B6" w:rsidRDefault="00995BA0" w:rsidP="008D7086">
      <w:pPr>
        <w:widowControl w:val="0"/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B461B6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(riportare le informazioni per i soggetti diversi dal capofila)</w:t>
      </w:r>
    </w:p>
    <w:p w14:paraId="2826EEB5" w14:textId="77777777" w:rsidR="00995BA0" w:rsidRPr="00995BA0" w:rsidRDefault="00995BA0" w:rsidP="00995BA0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78A05DE8" w14:textId="77777777" w:rsidR="00995BA0" w:rsidRPr="00995BA0" w:rsidRDefault="00995BA0" w:rsidP="00995BA0">
      <w:pPr>
        <w:widowControl w:val="0"/>
        <w:suppressAutoHyphens/>
        <w:spacing w:after="0" w:line="240" w:lineRule="auto"/>
        <w:ind w:left="318" w:hanging="318"/>
        <w:rPr>
          <w:rFonts w:ascii="Calibri" w:eastAsia="Andale Sans UI" w:hAnsi="Calibri" w:cs="Tahoma"/>
          <w:b/>
          <w:bCs/>
          <w:sz w:val="21"/>
          <w:szCs w:val="21"/>
        </w:rPr>
      </w:pPr>
      <w:r w:rsidRPr="00995BA0">
        <w:rPr>
          <w:rFonts w:ascii="Calibri" w:eastAsia="Andale Sans UI" w:hAnsi="Calibri" w:cs="Tahoma"/>
          <w:b/>
          <w:bCs/>
          <w:sz w:val="21"/>
          <w:szCs w:val="21"/>
        </w:rPr>
        <w:t>A</w:t>
      </w:r>
      <w:r w:rsidR="0043063D">
        <w:rPr>
          <w:rFonts w:ascii="Calibri" w:eastAsia="Andale Sans UI" w:hAnsi="Calibri" w:cs="Tahoma"/>
          <w:b/>
          <w:bCs/>
          <w:sz w:val="21"/>
          <w:szCs w:val="21"/>
        </w:rPr>
        <w:t>2</w:t>
      </w:r>
      <w:r w:rsidRPr="00995BA0">
        <w:rPr>
          <w:rFonts w:ascii="Calibri" w:eastAsia="Andale Sans UI" w:hAnsi="Calibri" w:cs="Tahoma"/>
          <w:b/>
          <w:bCs/>
          <w:sz w:val="21"/>
          <w:szCs w:val="21"/>
        </w:rPr>
        <w:t>.1 Coordinate del soggetto mandante dell’ATI/ATS</w:t>
      </w:r>
    </w:p>
    <w:p w14:paraId="3B3F8A6A" w14:textId="77777777" w:rsidR="00995BA0" w:rsidRPr="00995BA0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  <w:shd w:val="clear" w:color="auto" w:fill="00FFFF"/>
        </w:rPr>
      </w:pPr>
    </w:p>
    <w:p w14:paraId="0FADC52D" w14:textId="77777777" w:rsidR="0043063D" w:rsidRPr="0043063D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  <w:u w:val="single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Denominazione e ragione sociale: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1871F976" w14:textId="77777777" w:rsidR="0043063D" w:rsidRPr="00995BA0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Natura giuridica: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677BDA7D" w14:textId="77777777" w:rsidR="0043063D" w:rsidRPr="00995BA0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>Rappre</w:t>
      </w:r>
      <w:r>
        <w:rPr>
          <w:rFonts w:ascii="Calibri" w:eastAsia="Andale Sans UI" w:hAnsi="Calibri" w:cs="Arial"/>
          <w:sz w:val="21"/>
          <w:szCs w:val="21"/>
        </w:rPr>
        <w:t>sentante legale</w:t>
      </w:r>
      <w:r w:rsidRPr="00995BA0">
        <w:rPr>
          <w:rFonts w:ascii="Calibri" w:eastAsia="Andale Sans UI" w:hAnsi="Calibri" w:cs="Arial"/>
          <w:sz w:val="21"/>
          <w:szCs w:val="21"/>
        </w:rPr>
        <w:t xml:space="preserve">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1579D736" w14:textId="77777777" w:rsidR="0043063D" w:rsidRPr="00995BA0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>Indirizzo sede legale: Via/n° _______________________________</w:t>
      </w:r>
      <w:r>
        <w:rPr>
          <w:rFonts w:ascii="Calibri" w:eastAsia="Andale Sans UI" w:hAnsi="Calibri" w:cs="Arial"/>
          <w:sz w:val="21"/>
          <w:szCs w:val="21"/>
        </w:rPr>
        <w:t>____________________________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7E41F85F" w14:textId="77777777" w:rsidR="0043063D" w:rsidRPr="00995BA0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  <w:r w:rsidRPr="00995BA0">
        <w:rPr>
          <w:rFonts w:ascii="Calibri" w:eastAsia="Andale Sans UI" w:hAnsi="Calibri" w:cs="Tahoma"/>
          <w:sz w:val="21"/>
          <w:szCs w:val="21"/>
        </w:rPr>
        <w:t>CAP: _____ Comune: _______________________________________</w:t>
      </w:r>
      <w:r>
        <w:rPr>
          <w:rFonts w:ascii="Calibri" w:eastAsia="Andale Sans UI" w:hAnsi="Calibri" w:cs="Tahoma"/>
          <w:sz w:val="21"/>
          <w:szCs w:val="21"/>
        </w:rPr>
        <w:t xml:space="preserve">______________ Provincia: </w:t>
      </w:r>
      <w:r w:rsidRPr="0043063D">
        <w:rPr>
          <w:rFonts w:ascii="Calibri" w:eastAsia="Andale Sans UI" w:hAnsi="Calibri" w:cs="Tahoma"/>
          <w:sz w:val="21"/>
          <w:szCs w:val="21"/>
          <w:u w:val="single"/>
        </w:rPr>
        <w:t>___</w:t>
      </w:r>
      <w:r w:rsidRPr="0043063D">
        <w:rPr>
          <w:rFonts w:ascii="Calibri" w:eastAsia="Andale Sans UI" w:hAnsi="Calibri" w:cs="Tahoma"/>
          <w:sz w:val="21"/>
          <w:szCs w:val="21"/>
          <w:u w:val="single"/>
        </w:rPr>
        <w:tab/>
      </w:r>
    </w:p>
    <w:p w14:paraId="43E258D6" w14:textId="77777777" w:rsidR="0043063D" w:rsidRPr="00995BA0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>Partita IVA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:_________________________________________________________________________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5D76DB30" w14:textId="77777777" w:rsidR="0043063D" w:rsidRPr="00995BA0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Codice fiscale: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33C3AB49" w14:textId="77777777" w:rsidR="0043063D" w:rsidRPr="0043063D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  <w:u w:val="single"/>
        </w:rPr>
      </w:pPr>
      <w:r w:rsidRPr="00995BA0">
        <w:rPr>
          <w:rFonts w:ascii="Calibri" w:eastAsia="Andale Sans UI" w:hAnsi="Calibri" w:cs="Arial"/>
          <w:sz w:val="21"/>
          <w:szCs w:val="21"/>
        </w:rPr>
        <w:t xml:space="preserve">Registrazione c/o Camera di Commercio di ___________________ </w:t>
      </w:r>
      <w:r>
        <w:rPr>
          <w:rFonts w:ascii="Calibri" w:eastAsia="Andale Sans UI" w:hAnsi="Calibri" w:cs="Arial"/>
          <w:sz w:val="21"/>
          <w:szCs w:val="21"/>
        </w:rPr>
        <w:t>n.__________________ Anno______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748EEA1B" w14:textId="77777777" w:rsidR="0043063D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286329">
        <w:rPr>
          <w:rFonts w:ascii="Calibri" w:eastAsia="Andale Sans UI" w:hAnsi="Calibri" w:cs="Arial"/>
          <w:sz w:val="21"/>
          <w:szCs w:val="21"/>
        </w:rPr>
        <w:t>Telefono: ___________________ Fax: _________________</w:t>
      </w:r>
      <w:r>
        <w:rPr>
          <w:rFonts w:ascii="Calibri" w:eastAsia="Andale Sans UI" w:hAnsi="Calibri" w:cs="Arial"/>
          <w:sz w:val="21"/>
          <w:szCs w:val="21"/>
        </w:rPr>
        <w:t>_________________________________________</w:t>
      </w:r>
      <w:r>
        <w:rPr>
          <w:rFonts w:ascii="Calibri" w:eastAsia="Andale Sans UI" w:hAnsi="Calibri" w:cs="Arial"/>
          <w:sz w:val="21"/>
          <w:szCs w:val="21"/>
        </w:rPr>
        <w:tab/>
      </w:r>
    </w:p>
    <w:p w14:paraId="29B7FECD" w14:textId="77777777" w:rsidR="0043063D" w:rsidRPr="0043063D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  <w:u w:val="single"/>
        </w:rPr>
      </w:pPr>
      <w:r w:rsidRPr="00286329">
        <w:rPr>
          <w:rFonts w:ascii="Calibri" w:eastAsia="Andale Sans UI" w:hAnsi="Calibri" w:cs="Arial"/>
          <w:sz w:val="21"/>
          <w:szCs w:val="21"/>
        </w:rPr>
        <w:t xml:space="preserve">Indirizzo e-mail: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12B6D505" w14:textId="77777777" w:rsidR="0043063D" w:rsidRPr="00286329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286329">
        <w:rPr>
          <w:rFonts w:ascii="Calibri" w:eastAsia="Andale Sans UI" w:hAnsi="Calibri" w:cs="Arial"/>
          <w:sz w:val="21"/>
          <w:szCs w:val="21"/>
        </w:rPr>
        <w:t>Indirizzo p.e.c. 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0B16CC6E" w14:textId="77777777" w:rsidR="0043063D" w:rsidRDefault="0043063D" w:rsidP="0043063D">
      <w:pPr>
        <w:widowControl w:val="0"/>
        <w:tabs>
          <w:tab w:val="right" w:pos="9356"/>
        </w:tabs>
        <w:suppressAutoHyphens/>
        <w:spacing w:after="0" w:line="240" w:lineRule="auto"/>
        <w:rPr>
          <w:rFonts w:ascii="Calibri" w:eastAsia="Andale Sans UI" w:hAnsi="Calibri" w:cs="Arial"/>
          <w:sz w:val="21"/>
          <w:szCs w:val="21"/>
        </w:rPr>
      </w:pPr>
      <w:r w:rsidRPr="00286329">
        <w:rPr>
          <w:rFonts w:ascii="Calibri" w:eastAsia="Andale Sans UI" w:hAnsi="Calibri" w:cs="Arial"/>
          <w:sz w:val="21"/>
          <w:szCs w:val="21"/>
        </w:rPr>
        <w:t xml:space="preserve">Sito web: 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>_____________________________________________________________________________</w:t>
      </w:r>
      <w:r w:rsidRPr="0043063D">
        <w:rPr>
          <w:rFonts w:ascii="Calibri" w:eastAsia="Andale Sans UI" w:hAnsi="Calibri" w:cs="Arial"/>
          <w:sz w:val="21"/>
          <w:szCs w:val="21"/>
          <w:u w:val="single"/>
        </w:rPr>
        <w:tab/>
      </w:r>
    </w:p>
    <w:p w14:paraId="04AD4080" w14:textId="77777777" w:rsidR="00B36049" w:rsidRDefault="00B36049" w:rsidP="00995BA0">
      <w:pPr>
        <w:widowControl w:val="0"/>
        <w:suppressAutoHyphens/>
        <w:spacing w:after="0" w:line="240" w:lineRule="auto"/>
        <w:ind w:left="318" w:hanging="318"/>
        <w:rPr>
          <w:rFonts w:ascii="Calibri" w:eastAsia="Andale Sans UI" w:hAnsi="Calibri" w:cs="Tahoma"/>
          <w:b/>
          <w:bCs/>
          <w:sz w:val="21"/>
          <w:szCs w:val="21"/>
        </w:rPr>
      </w:pPr>
    </w:p>
    <w:p w14:paraId="05902C3F" w14:textId="77777777" w:rsidR="00995BA0" w:rsidRPr="00995BA0" w:rsidRDefault="00995BA0" w:rsidP="00995BA0">
      <w:pPr>
        <w:widowControl w:val="0"/>
        <w:suppressAutoHyphens/>
        <w:spacing w:after="0" w:line="240" w:lineRule="auto"/>
        <w:ind w:left="318" w:hanging="318"/>
        <w:rPr>
          <w:rFonts w:ascii="Calibri" w:eastAsia="Andale Sans UI" w:hAnsi="Calibri" w:cs="Tahoma"/>
          <w:b/>
          <w:bCs/>
          <w:sz w:val="21"/>
          <w:szCs w:val="21"/>
        </w:rPr>
      </w:pPr>
      <w:r w:rsidRPr="00995BA0">
        <w:rPr>
          <w:rFonts w:ascii="Calibri" w:eastAsia="Andale Sans UI" w:hAnsi="Calibri" w:cs="Tahoma"/>
          <w:b/>
          <w:bCs/>
          <w:sz w:val="21"/>
          <w:szCs w:val="21"/>
        </w:rPr>
        <w:t>A</w:t>
      </w:r>
      <w:r w:rsidR="0043063D">
        <w:rPr>
          <w:rFonts w:ascii="Calibri" w:eastAsia="Andale Sans UI" w:hAnsi="Calibri" w:cs="Tahoma"/>
          <w:b/>
          <w:bCs/>
          <w:sz w:val="21"/>
          <w:szCs w:val="21"/>
        </w:rPr>
        <w:t>2</w:t>
      </w:r>
      <w:r w:rsidRPr="00995BA0">
        <w:rPr>
          <w:rFonts w:ascii="Calibri" w:eastAsia="Andale Sans UI" w:hAnsi="Calibri" w:cs="Tahoma"/>
          <w:b/>
          <w:bCs/>
          <w:sz w:val="21"/>
          <w:szCs w:val="21"/>
        </w:rPr>
        <w:t>.2 Referente del progetto</w:t>
      </w:r>
    </w:p>
    <w:p w14:paraId="06FE13C7" w14:textId="77777777" w:rsidR="00995BA0" w:rsidRPr="00995BA0" w:rsidRDefault="00995BA0" w:rsidP="00995BA0">
      <w:pPr>
        <w:widowControl w:val="0"/>
        <w:suppressAutoHyphens/>
        <w:spacing w:after="0" w:line="240" w:lineRule="auto"/>
        <w:ind w:left="318" w:hanging="318"/>
        <w:rPr>
          <w:rFonts w:ascii="Calibri" w:eastAsia="Andale Sans UI" w:hAnsi="Calibri" w:cs="Tahoma"/>
          <w:b/>
          <w:bCs/>
          <w:sz w:val="21"/>
          <w:szCs w:val="21"/>
        </w:rPr>
      </w:pPr>
    </w:p>
    <w:p w14:paraId="5C49772F" w14:textId="77777777" w:rsidR="0043063D" w:rsidRPr="0043063D" w:rsidRDefault="0043063D" w:rsidP="0043063D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Nome e Cognome:______________________________</w:t>
      </w:r>
      <w:r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096E2144" w14:textId="77777777" w:rsidR="0043063D" w:rsidRPr="0043063D" w:rsidRDefault="0043063D" w:rsidP="0043063D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Telefono:_____________________________________</w:t>
      </w:r>
      <w:r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60FEE35A" w14:textId="77777777" w:rsidR="0043063D" w:rsidRPr="0043063D" w:rsidRDefault="0043063D" w:rsidP="0043063D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Fax:__________________________________________</w:t>
      </w:r>
      <w:r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2D64CFA2" w14:textId="77777777" w:rsidR="0043063D" w:rsidRPr="0043063D" w:rsidRDefault="0043063D" w:rsidP="0043063D">
      <w:pPr>
        <w:widowControl w:val="0"/>
        <w:spacing w:after="0" w:line="240" w:lineRule="auto"/>
        <w:ind w:left="318" w:hanging="318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Indirizzo e-mail:________________________________</w:t>
      </w:r>
      <w:r w:rsidRPr="0043063D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0F7E4ED3" w14:textId="77777777" w:rsidR="00995BA0" w:rsidRPr="00995BA0" w:rsidRDefault="00995BA0" w:rsidP="00995BA0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7BA2A760" w14:textId="77777777" w:rsidR="00995BA0" w:rsidRPr="008D7086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b/>
          <w:bCs/>
          <w:sz w:val="21"/>
          <w:szCs w:val="21"/>
        </w:rPr>
      </w:pPr>
      <w:r w:rsidRPr="008D7086">
        <w:rPr>
          <w:rFonts w:ascii="Calibri" w:eastAsia="Andale Sans UI" w:hAnsi="Calibri" w:cs="Tahoma"/>
          <w:b/>
          <w:bCs/>
          <w:sz w:val="21"/>
          <w:szCs w:val="21"/>
        </w:rPr>
        <w:t>A</w:t>
      </w:r>
      <w:r w:rsidR="0043063D">
        <w:rPr>
          <w:rFonts w:ascii="Calibri" w:eastAsia="Andale Sans UI" w:hAnsi="Calibri" w:cs="Tahoma"/>
          <w:b/>
          <w:bCs/>
          <w:sz w:val="21"/>
          <w:szCs w:val="21"/>
        </w:rPr>
        <w:t>2</w:t>
      </w:r>
      <w:r w:rsidRPr="008D7086">
        <w:rPr>
          <w:rFonts w:ascii="Calibri" w:eastAsia="Andale Sans UI" w:hAnsi="Calibri" w:cs="Tahoma"/>
          <w:b/>
          <w:bCs/>
          <w:sz w:val="21"/>
          <w:szCs w:val="21"/>
        </w:rPr>
        <w:t xml:space="preserve">.3 Tipologia di soggetto </w:t>
      </w:r>
    </w:p>
    <w:p w14:paraId="29FC0CF4" w14:textId="77777777" w:rsidR="00995BA0" w:rsidRPr="008D7086" w:rsidRDefault="00995BA0" w:rsidP="00995BA0">
      <w:pPr>
        <w:widowControl w:val="0"/>
        <w:suppressAutoHyphens/>
        <w:spacing w:after="0" w:line="240" w:lineRule="auto"/>
        <w:rPr>
          <w:rFonts w:ascii="Calibri" w:eastAsia="Andale Sans UI" w:hAnsi="Calibri" w:cs="Tahoma"/>
          <w:sz w:val="21"/>
          <w:szCs w:val="21"/>
        </w:rPr>
      </w:pPr>
    </w:p>
    <w:p w14:paraId="4589C8E1" w14:textId="41B6D343" w:rsidR="001E40FF" w:rsidRPr="001E40FF" w:rsidRDefault="001E40FF" w:rsidP="001E40FF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ind w:left="567" w:hanging="425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1E40FF">
        <w:rPr>
          <w:rFonts w:ascii="Calibri" w:eastAsia="Calibri" w:hAnsi="Calibri" w:cs="Arial"/>
          <w:sz w:val="21"/>
          <w:szCs w:val="21"/>
          <w:lang w:eastAsia="ar-SA"/>
        </w:rPr>
        <w:t>Soggetto formativo accreditato dalla Regione Umbria per la macrotipologi</w:t>
      </w:r>
      <w:r w:rsidR="001E1DCA">
        <w:rPr>
          <w:rFonts w:ascii="Calibri" w:eastAsia="Calibri" w:hAnsi="Calibri" w:cs="Arial"/>
          <w:sz w:val="21"/>
          <w:szCs w:val="21"/>
          <w:lang w:eastAsia="ar-SA"/>
        </w:rPr>
        <w:t>a: ________________________</w:t>
      </w:r>
    </w:p>
    <w:p w14:paraId="51EC2A37" w14:textId="77777777" w:rsidR="001E40FF" w:rsidRPr="001E40FF" w:rsidRDefault="001E40FF" w:rsidP="001E40FF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ind w:left="567" w:hanging="425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1E40FF">
        <w:rPr>
          <w:rFonts w:ascii="Calibri" w:eastAsia="Calibri" w:hAnsi="Calibri" w:cs="Arial"/>
          <w:sz w:val="21"/>
          <w:szCs w:val="21"/>
          <w:lang w:eastAsia="ar-SA"/>
        </w:rPr>
        <w:t>Università pubblica italiana</w:t>
      </w:r>
    </w:p>
    <w:p w14:paraId="6C1C6EF2" w14:textId="739238E3" w:rsidR="001E40FF" w:rsidRPr="001E40FF" w:rsidRDefault="001E1DCA" w:rsidP="001E1DCA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ind w:left="567" w:hanging="425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>
        <w:rPr>
          <w:rFonts w:ascii="Calibri" w:eastAsia="Calibri" w:hAnsi="Calibri" w:cs="Arial"/>
          <w:sz w:val="21"/>
          <w:szCs w:val="21"/>
          <w:lang w:eastAsia="ar-SA"/>
        </w:rPr>
        <w:t>Università privata riconosciuta</w:t>
      </w:r>
      <w:r w:rsidR="001E40FF" w:rsidRPr="001E40FF">
        <w:rPr>
          <w:rFonts w:ascii="Calibri" w:eastAsia="Calibri" w:hAnsi="Calibri" w:cs="Arial"/>
          <w:sz w:val="21"/>
          <w:szCs w:val="21"/>
          <w:lang w:eastAsia="ar-SA"/>
        </w:rPr>
        <w:t xml:space="preserve"> dal </w:t>
      </w:r>
      <w:r w:rsidRPr="001E1DCA">
        <w:rPr>
          <w:rFonts w:ascii="Calibri" w:eastAsia="Calibri" w:hAnsi="Calibri" w:cs="Arial"/>
          <w:sz w:val="21"/>
          <w:szCs w:val="21"/>
          <w:lang w:eastAsia="ar-SA"/>
        </w:rPr>
        <w:t>Ministero dell'Istruzione e del Merito</w:t>
      </w:r>
      <w:r w:rsidR="001E40FF" w:rsidRPr="001E40FF">
        <w:rPr>
          <w:rFonts w:ascii="Calibri" w:eastAsia="Calibri" w:hAnsi="Calibri" w:cs="Arial"/>
          <w:sz w:val="21"/>
          <w:szCs w:val="21"/>
          <w:lang w:eastAsia="ar-SA"/>
        </w:rPr>
        <w:t>;</w:t>
      </w:r>
    </w:p>
    <w:p w14:paraId="19D93A7E" w14:textId="4F0D9939" w:rsidR="001E40FF" w:rsidRPr="001E40FF" w:rsidRDefault="001E40FF" w:rsidP="001E1DCA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ind w:left="567" w:hanging="425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1E40FF">
        <w:rPr>
          <w:rFonts w:ascii="Calibri" w:eastAsia="Calibri" w:hAnsi="Calibri" w:cs="Arial"/>
          <w:sz w:val="21"/>
          <w:szCs w:val="21"/>
          <w:lang w:eastAsia="ar-SA"/>
        </w:rPr>
        <w:t xml:space="preserve">Scuola superiore abilitata dal </w:t>
      </w:r>
      <w:r w:rsidR="001E1DCA" w:rsidRPr="001E1DCA">
        <w:rPr>
          <w:rFonts w:ascii="Calibri" w:eastAsia="Calibri" w:hAnsi="Calibri" w:cs="Arial"/>
          <w:sz w:val="21"/>
          <w:szCs w:val="21"/>
          <w:lang w:eastAsia="ar-SA"/>
        </w:rPr>
        <w:t>Ministero dell'Istruzione e del Merito</w:t>
      </w:r>
      <w:r w:rsidRPr="001E40FF">
        <w:rPr>
          <w:rFonts w:ascii="Calibri" w:eastAsia="Calibri" w:hAnsi="Calibri" w:cs="Arial"/>
          <w:sz w:val="21"/>
          <w:szCs w:val="21"/>
          <w:lang w:eastAsia="ar-SA"/>
        </w:rPr>
        <w:t xml:space="preserve"> a rilasciare titoli equipollenti a tutti gli effetti ai diplomi di laurea;</w:t>
      </w:r>
    </w:p>
    <w:p w14:paraId="3DA5C1ED" w14:textId="74243B0E" w:rsidR="001E40FF" w:rsidRPr="001E40FF" w:rsidRDefault="001E40FF" w:rsidP="001E1DCA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ind w:left="567" w:hanging="425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1E40FF">
        <w:rPr>
          <w:rFonts w:ascii="Calibri" w:eastAsia="Calibri" w:hAnsi="Calibri" w:cs="Arial"/>
          <w:sz w:val="21"/>
          <w:szCs w:val="21"/>
          <w:lang w:eastAsia="ar-SA"/>
        </w:rPr>
        <w:t xml:space="preserve">Istituzioni dell'Alta formazione artistica, musicale e coreutica italiana riconosciute dal </w:t>
      </w:r>
      <w:r w:rsidR="001E1DCA" w:rsidRPr="001E1DCA">
        <w:rPr>
          <w:rFonts w:ascii="Calibri" w:eastAsia="Calibri" w:hAnsi="Calibri" w:cs="Arial"/>
          <w:sz w:val="21"/>
          <w:szCs w:val="21"/>
          <w:lang w:eastAsia="ar-SA"/>
        </w:rPr>
        <w:t>Ministero dell'Istruzione e del Merito</w:t>
      </w:r>
      <w:r w:rsidRPr="001E40FF">
        <w:rPr>
          <w:rFonts w:ascii="Calibri" w:eastAsia="Calibri" w:hAnsi="Calibri" w:cs="Arial"/>
          <w:sz w:val="21"/>
          <w:szCs w:val="21"/>
          <w:lang w:eastAsia="ar-SA"/>
        </w:rPr>
        <w:t>;</w:t>
      </w:r>
    </w:p>
    <w:p w14:paraId="1B0D65E2" w14:textId="77777777" w:rsidR="001E40FF" w:rsidRPr="001E40FF" w:rsidRDefault="001E40FF" w:rsidP="001E40FF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ind w:left="567" w:hanging="425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1E40FF">
        <w:rPr>
          <w:rFonts w:ascii="Calibri" w:eastAsia="Calibri" w:hAnsi="Calibri" w:cs="Arial"/>
          <w:sz w:val="21"/>
          <w:szCs w:val="21"/>
          <w:lang w:eastAsia="ar-SA"/>
        </w:rPr>
        <w:t>Reti territoriale per l'apprendimento permanente di cui all'art. 4 c. 33 della l. n. 92/12;</w:t>
      </w:r>
    </w:p>
    <w:p w14:paraId="6C0A5F33" w14:textId="77777777" w:rsidR="001E40FF" w:rsidRPr="001E40FF" w:rsidRDefault="001E40FF" w:rsidP="001E40FF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ind w:left="567" w:hanging="425"/>
        <w:jc w:val="both"/>
        <w:rPr>
          <w:rFonts w:ascii="Calibri" w:eastAsia="Calibri" w:hAnsi="Calibri" w:cs="Arial"/>
          <w:sz w:val="21"/>
          <w:szCs w:val="21"/>
          <w:lang w:eastAsia="ar-SA"/>
        </w:rPr>
      </w:pPr>
      <w:r w:rsidRPr="001E40FF">
        <w:rPr>
          <w:rFonts w:ascii="Calibri" w:eastAsia="Calibri" w:hAnsi="Calibri" w:cs="Arial"/>
          <w:sz w:val="21"/>
          <w:szCs w:val="21"/>
          <w:lang w:eastAsia="ar-SA"/>
        </w:rPr>
        <w:t>Polo tecnico-professionale, nelle caratteristiche definite dalla normativa regionale vigente.</w:t>
      </w:r>
    </w:p>
    <w:p w14:paraId="5A88194F" w14:textId="77777777" w:rsidR="00995BA0" w:rsidRPr="00B461B6" w:rsidRDefault="00241CD8" w:rsidP="001E40FF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  <w:r w:rsidRPr="00B461B6">
        <w:rPr>
          <w:rFonts w:ascii="Calibri" w:eastAsia="Andale Sans UI" w:hAnsi="Calibri" w:cs="Tahoma"/>
          <w:b/>
          <w:sz w:val="24"/>
          <w:szCs w:val="24"/>
        </w:rPr>
        <w:lastRenderedPageBreak/>
        <w:t>SEZIONE B</w:t>
      </w:r>
    </w:p>
    <w:p w14:paraId="323FD5F3" w14:textId="291957A3" w:rsidR="00995BA0" w:rsidRPr="00B461B6" w:rsidRDefault="00995BA0" w:rsidP="00995BA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B461B6">
        <w:rPr>
          <w:rFonts w:ascii="Calibri" w:eastAsia="Times New Roman" w:hAnsi="Calibri" w:cs="Times New Roman"/>
          <w:b/>
          <w:sz w:val="24"/>
          <w:szCs w:val="24"/>
          <w:lang w:eastAsia="ar-SA"/>
        </w:rPr>
        <w:t>RIFERIMENTO DELL’OFFERTA FORMATIVA</w:t>
      </w:r>
      <w:r w:rsidR="00EE379E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</w:t>
      </w:r>
      <w:r w:rsidRPr="00B461B6">
        <w:rPr>
          <w:rFonts w:ascii="Calibri" w:eastAsia="Times New Roman" w:hAnsi="Calibri" w:cs="Times New Roman"/>
          <w:b/>
          <w:sz w:val="24"/>
          <w:szCs w:val="24"/>
          <w:lang w:eastAsia="ar-SA"/>
        </w:rPr>
        <w:t>ED ATTESTAZIONE PREVISTA IN ESITO AL PERCORSO</w:t>
      </w:r>
    </w:p>
    <w:p w14:paraId="55FF947B" w14:textId="77777777" w:rsidR="00EE379E" w:rsidRPr="00EE379E" w:rsidRDefault="00EE379E" w:rsidP="00EE379E">
      <w:pPr>
        <w:widowControl w:val="0"/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48F01E48" w14:textId="245D447E" w:rsidR="00995BA0" w:rsidRPr="004253F9" w:rsidRDefault="00241CD8" w:rsidP="00995BA0">
      <w:pPr>
        <w:widowControl w:val="0"/>
        <w:suppressAutoHyphens/>
        <w:spacing w:after="0" w:line="240" w:lineRule="auto"/>
        <w:jc w:val="both"/>
        <w:rPr>
          <w:rFonts w:ascii="Calibri" w:eastAsia="ArialMT" w:hAnsi="Calibri" w:cs="ArialMT"/>
          <w:b/>
          <w:iCs/>
          <w:sz w:val="21"/>
          <w:szCs w:val="21"/>
          <w:lang w:eastAsia="ar-SA"/>
        </w:rPr>
      </w:pPr>
      <w:r>
        <w:rPr>
          <w:rFonts w:ascii="Calibri" w:eastAsia="ArialMT" w:hAnsi="Calibri" w:cs="ArialMT"/>
          <w:b/>
          <w:bCs/>
          <w:sz w:val="21"/>
          <w:szCs w:val="21"/>
          <w:lang w:eastAsia="ar-SA"/>
        </w:rPr>
        <w:t>B</w:t>
      </w:r>
      <w:r w:rsidR="00995BA0" w:rsidRPr="00995BA0">
        <w:rPr>
          <w:rFonts w:ascii="Calibri" w:eastAsia="ArialMT" w:hAnsi="Calibri" w:cs="ArialMT"/>
          <w:b/>
          <w:bCs/>
          <w:sz w:val="21"/>
          <w:szCs w:val="21"/>
          <w:lang w:eastAsia="ar-SA"/>
        </w:rPr>
        <w:t xml:space="preserve">.1 </w:t>
      </w:r>
      <w:r w:rsidR="00995BA0" w:rsidRPr="004253F9">
        <w:rPr>
          <w:rFonts w:ascii="Calibri" w:eastAsia="ArialMT" w:hAnsi="Calibri" w:cs="ArialMT"/>
          <w:b/>
          <w:bCs/>
          <w:sz w:val="21"/>
          <w:szCs w:val="21"/>
          <w:lang w:eastAsia="ar-SA"/>
        </w:rPr>
        <w:t xml:space="preserve">Denominazione </w:t>
      </w:r>
      <w:r w:rsidRPr="004253F9">
        <w:rPr>
          <w:rFonts w:ascii="Calibri" w:eastAsia="ArialMT" w:hAnsi="Calibri" w:cs="ArialMT"/>
          <w:b/>
          <w:bCs/>
          <w:sz w:val="21"/>
          <w:szCs w:val="21"/>
          <w:lang w:eastAsia="ar-SA"/>
        </w:rPr>
        <w:t xml:space="preserve">del </w:t>
      </w:r>
      <w:r w:rsidR="00262353" w:rsidRPr="00262353">
        <w:rPr>
          <w:rFonts w:ascii="Calibri" w:eastAsia="ArialMT" w:hAnsi="Calibri" w:cs="ArialMT"/>
          <w:b/>
          <w:bCs/>
          <w:sz w:val="21"/>
          <w:szCs w:val="21"/>
          <w:lang w:eastAsia="ar-SA"/>
        </w:rPr>
        <w:t>percorso formativo</w:t>
      </w:r>
      <w:r w:rsidR="000F0EE9" w:rsidRPr="004253F9">
        <w:rPr>
          <w:rFonts w:ascii="Calibri" w:eastAsia="ArialMT" w:hAnsi="Calibri" w:cs="ArialMT"/>
          <w:b/>
          <w:bCs/>
          <w:sz w:val="21"/>
          <w:szCs w:val="21"/>
          <w:lang w:eastAsia="ar-SA"/>
        </w:rPr>
        <w:t>,</w:t>
      </w:r>
      <w:r w:rsidRPr="004253F9">
        <w:rPr>
          <w:rFonts w:ascii="Calibri" w:eastAsia="ArialMT" w:hAnsi="Calibri" w:cs="ArialMT"/>
          <w:b/>
          <w:bCs/>
          <w:sz w:val="21"/>
          <w:szCs w:val="21"/>
          <w:lang w:eastAsia="ar-SA"/>
        </w:rPr>
        <w:t xml:space="preserve"> così come indicato nel Repertorio Regionale degli standard </w:t>
      </w:r>
      <w:r w:rsidR="00262353">
        <w:rPr>
          <w:rFonts w:ascii="Calibri" w:eastAsia="ArialMT" w:hAnsi="Calibri" w:cs="ArialMT"/>
          <w:b/>
          <w:bCs/>
          <w:sz w:val="21"/>
          <w:szCs w:val="21"/>
          <w:lang w:eastAsia="ar-SA"/>
        </w:rPr>
        <w:t>formativi</w:t>
      </w:r>
      <w:r w:rsidRPr="004253F9">
        <w:rPr>
          <w:rFonts w:ascii="Calibri" w:eastAsia="ArialMT" w:hAnsi="Calibri" w:cs="ArialMT"/>
          <w:b/>
          <w:bCs/>
          <w:sz w:val="21"/>
          <w:szCs w:val="21"/>
          <w:lang w:eastAsia="ar-SA"/>
        </w:rPr>
        <w:t xml:space="preserve"> pubblicato nel sito ARPAL Umbria</w:t>
      </w:r>
      <w:r w:rsidR="000F0EE9" w:rsidRPr="004253F9">
        <w:rPr>
          <w:rFonts w:ascii="Calibri" w:eastAsia="ArialMT" w:hAnsi="Calibri" w:cs="ArialMT"/>
          <w:b/>
          <w:bCs/>
          <w:sz w:val="21"/>
          <w:szCs w:val="21"/>
          <w:lang w:eastAsia="ar-SA"/>
        </w:rPr>
        <w:t>:</w:t>
      </w:r>
    </w:p>
    <w:p w14:paraId="3EC683B4" w14:textId="77777777" w:rsidR="00995BA0" w:rsidRPr="004253F9" w:rsidRDefault="003A6E64" w:rsidP="00995BA0">
      <w:pPr>
        <w:widowControl w:val="0"/>
        <w:tabs>
          <w:tab w:val="right" w:leader="dot" w:pos="9517"/>
        </w:tabs>
        <w:suppressAutoHyphens/>
        <w:autoSpaceDE w:val="0"/>
        <w:spacing w:after="0" w:line="240" w:lineRule="auto"/>
        <w:ind w:left="338"/>
        <w:rPr>
          <w:rFonts w:ascii="Calibri" w:eastAsia="ArialMT" w:hAnsi="Calibri" w:cs="ArialMT"/>
          <w:i/>
          <w:iCs/>
          <w:sz w:val="21"/>
          <w:szCs w:val="21"/>
          <w:lang w:eastAsia="ar-SA"/>
        </w:rPr>
      </w:pPr>
      <w:r>
        <w:rPr>
          <w:rFonts w:ascii="Calibri" w:eastAsia="ArialMT" w:hAnsi="Calibri" w:cs="ArialMT"/>
          <w:i/>
          <w:iCs/>
          <w:sz w:val="21"/>
          <w:szCs w:val="21"/>
          <w:lang w:eastAsia="ar-SA"/>
        </w:rPr>
        <w:t>_______________________________________________________________________________________</w:t>
      </w:r>
    </w:p>
    <w:p w14:paraId="60B7582C" w14:textId="77777777" w:rsidR="00995BA0" w:rsidRPr="004253F9" w:rsidRDefault="00995BA0" w:rsidP="00995BA0">
      <w:pPr>
        <w:widowControl w:val="0"/>
        <w:suppressAutoHyphens/>
        <w:autoSpaceDE w:val="0"/>
        <w:spacing w:after="0" w:line="240" w:lineRule="auto"/>
        <w:rPr>
          <w:rFonts w:ascii="Calibri" w:eastAsia="ArialMT" w:hAnsi="Calibri" w:cs="ArialMT"/>
          <w:sz w:val="21"/>
          <w:szCs w:val="21"/>
          <w:lang w:eastAsia="ar-SA"/>
        </w:rPr>
      </w:pPr>
    </w:p>
    <w:p w14:paraId="74BE6A45" w14:textId="189F4D27" w:rsidR="00501DD3" w:rsidRPr="004253F9" w:rsidRDefault="00501DD3" w:rsidP="00E170F7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MT" w:hAnsi="Calibri" w:cs="ArialMT"/>
          <w:bCs/>
          <w:sz w:val="21"/>
          <w:szCs w:val="21"/>
          <w:lang w:eastAsia="ar-SA"/>
        </w:rPr>
      </w:pPr>
      <w:r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>Rispetto allo standard f</w:t>
      </w:r>
      <w:r w:rsidR="00262353">
        <w:rPr>
          <w:rFonts w:ascii="Calibri" w:eastAsia="ArialMT" w:hAnsi="Calibri" w:cs="ArialMT"/>
          <w:bCs/>
          <w:sz w:val="21"/>
          <w:szCs w:val="21"/>
          <w:lang w:eastAsia="ar-SA"/>
        </w:rPr>
        <w:t>ormativo di riferimento presente</w:t>
      </w:r>
      <w:r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 xml:space="preserve"> nel repertorio regionale</w:t>
      </w:r>
      <w:r w:rsidR="00C929D6">
        <w:rPr>
          <w:rFonts w:ascii="Calibri" w:eastAsia="ArialMT" w:hAnsi="Calibri" w:cs="ArialMT"/>
          <w:bCs/>
          <w:sz w:val="21"/>
          <w:szCs w:val="21"/>
          <w:lang w:eastAsia="ar-SA"/>
        </w:rPr>
        <w:t xml:space="preserve"> </w:t>
      </w:r>
      <w:r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>restano invariati:</w:t>
      </w:r>
    </w:p>
    <w:p w14:paraId="47FFD48C" w14:textId="00717362" w:rsidR="00995BA0" w:rsidRPr="004253F9" w:rsidRDefault="00501DD3" w:rsidP="00262353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libri" w:eastAsia="ArialMT" w:hAnsi="Calibri" w:cs="ArialMT"/>
          <w:bCs/>
          <w:sz w:val="21"/>
          <w:szCs w:val="21"/>
          <w:lang w:eastAsia="ar-SA"/>
        </w:rPr>
      </w:pPr>
      <w:r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>l</w:t>
      </w:r>
      <w:r w:rsidR="00241CD8"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>’a</w:t>
      </w:r>
      <w:r w:rsidR="00995BA0"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 xml:space="preserve">rticolazione per </w:t>
      </w:r>
      <w:r w:rsidR="00262353" w:rsidRPr="00262353">
        <w:rPr>
          <w:rFonts w:ascii="Calibri" w:eastAsia="ArialMT" w:hAnsi="Calibri" w:cs="ArialMT"/>
          <w:bCs/>
          <w:sz w:val="21"/>
          <w:szCs w:val="21"/>
          <w:lang w:eastAsia="ar-SA"/>
        </w:rPr>
        <w:t>Segmento/UFC/Modulo</w:t>
      </w:r>
      <w:r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>;</w:t>
      </w:r>
    </w:p>
    <w:p w14:paraId="3C89E5E3" w14:textId="60891487" w:rsidR="00501DD3" w:rsidRPr="004253F9" w:rsidRDefault="00262353" w:rsidP="00262353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libri" w:eastAsia="ArialMT" w:hAnsi="Calibri" w:cs="ArialMT"/>
          <w:bCs/>
          <w:sz w:val="21"/>
          <w:szCs w:val="21"/>
          <w:lang w:eastAsia="ar-SA"/>
        </w:rPr>
      </w:pPr>
      <w:r>
        <w:rPr>
          <w:rFonts w:ascii="Calibri" w:eastAsia="ArialMT" w:hAnsi="Calibri" w:cs="ArialMT"/>
          <w:bCs/>
          <w:sz w:val="21"/>
          <w:szCs w:val="21"/>
          <w:lang w:eastAsia="ar-SA"/>
        </w:rPr>
        <w:t>i Segmenti/UFC/Moduli</w:t>
      </w:r>
    </w:p>
    <w:p w14:paraId="114505F1" w14:textId="77777777" w:rsidR="00995BA0" w:rsidRPr="004253F9" w:rsidRDefault="00501DD3" w:rsidP="00501DD3">
      <w:pPr>
        <w:pStyle w:val="Paragrafoelenco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Calibri" w:eastAsia="ArialMT" w:hAnsi="Calibri" w:cs="ArialMT"/>
          <w:bCs/>
          <w:sz w:val="21"/>
          <w:szCs w:val="21"/>
          <w:lang w:eastAsia="ar-SA"/>
        </w:rPr>
      </w:pPr>
      <w:r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>l</w:t>
      </w:r>
      <w:r w:rsidR="00241CD8"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>’</w:t>
      </w:r>
      <w:r w:rsidR="00995BA0"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 xml:space="preserve"> attestazione prevista</w:t>
      </w:r>
      <w:r w:rsidRPr="004253F9">
        <w:rPr>
          <w:rFonts w:ascii="Calibri" w:eastAsia="ArialMT" w:hAnsi="Calibri" w:cs="ArialMT"/>
          <w:bCs/>
          <w:sz w:val="21"/>
          <w:szCs w:val="21"/>
          <w:lang w:eastAsia="ar-SA"/>
        </w:rPr>
        <w:t xml:space="preserve"> a fine percorso formativo</w:t>
      </w:r>
    </w:p>
    <w:p w14:paraId="2001A52D" w14:textId="77777777" w:rsidR="00995BA0" w:rsidRPr="004253F9" w:rsidRDefault="00995BA0" w:rsidP="00995BA0">
      <w:pPr>
        <w:widowControl w:val="0"/>
        <w:suppressAutoHyphens/>
        <w:autoSpaceDE w:val="0"/>
        <w:spacing w:after="0" w:line="240" w:lineRule="auto"/>
        <w:rPr>
          <w:rFonts w:ascii="Calibri" w:eastAsia="ArialMT" w:hAnsi="Calibri" w:cs="ArialMT"/>
          <w:bCs/>
          <w:sz w:val="21"/>
          <w:szCs w:val="21"/>
          <w:lang w:eastAsia="ar-SA"/>
        </w:rPr>
      </w:pPr>
    </w:p>
    <w:p w14:paraId="7A2A72C8" w14:textId="77777777" w:rsidR="005B0754" w:rsidRPr="00C97D85" w:rsidRDefault="005B0754" w:rsidP="00C97D85">
      <w:pPr>
        <w:widowControl w:val="0"/>
        <w:suppressAutoHyphens/>
        <w:autoSpaceDE w:val="0"/>
        <w:spacing w:after="0" w:line="240" w:lineRule="auto"/>
        <w:rPr>
          <w:rFonts w:ascii="Calibri" w:eastAsia="ArialMT" w:hAnsi="Calibri" w:cs="ArialMT"/>
          <w:bCs/>
          <w:sz w:val="21"/>
          <w:szCs w:val="21"/>
          <w:lang w:eastAsia="ar-SA"/>
        </w:rPr>
      </w:pPr>
    </w:p>
    <w:p w14:paraId="49824EC7" w14:textId="77777777" w:rsidR="00995BA0" w:rsidRPr="00B461B6" w:rsidRDefault="00995BA0" w:rsidP="005B0754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  <w:r w:rsidRPr="00B461B6">
        <w:rPr>
          <w:rFonts w:ascii="Calibri" w:eastAsia="Andale Sans UI" w:hAnsi="Calibri" w:cs="Tahoma"/>
          <w:b/>
          <w:sz w:val="24"/>
          <w:szCs w:val="24"/>
        </w:rPr>
        <w:t>S</w:t>
      </w:r>
      <w:r w:rsidR="000F0EE9" w:rsidRPr="00B461B6">
        <w:rPr>
          <w:rFonts w:ascii="Calibri" w:eastAsia="Andale Sans UI" w:hAnsi="Calibri" w:cs="Tahoma"/>
          <w:b/>
          <w:sz w:val="24"/>
          <w:szCs w:val="24"/>
        </w:rPr>
        <w:t>EZIONE C</w:t>
      </w:r>
    </w:p>
    <w:p w14:paraId="27150654" w14:textId="77777777" w:rsidR="00995BA0" w:rsidRDefault="00995BA0" w:rsidP="00995BA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B461B6">
        <w:rPr>
          <w:rFonts w:ascii="Calibri" w:eastAsia="Times New Roman" w:hAnsi="Calibri" w:cs="Times New Roman"/>
          <w:b/>
          <w:sz w:val="24"/>
          <w:szCs w:val="24"/>
          <w:lang w:eastAsia="ar-SA"/>
        </w:rPr>
        <w:t>OFFERTA FORMATIVA</w:t>
      </w:r>
    </w:p>
    <w:p w14:paraId="6CA09CC7" w14:textId="77777777" w:rsidR="00EE379E" w:rsidRPr="004F5AA9" w:rsidRDefault="00EE379E" w:rsidP="004F5AA9">
      <w:pPr>
        <w:widowControl w:val="0"/>
        <w:suppressAutoHyphens/>
        <w:autoSpaceDE w:val="0"/>
        <w:spacing w:after="0" w:line="240" w:lineRule="auto"/>
        <w:rPr>
          <w:rFonts w:ascii="Calibri" w:eastAsia="ArialMT" w:hAnsi="Calibri" w:cs="ArialMT"/>
          <w:sz w:val="21"/>
          <w:szCs w:val="21"/>
          <w:lang w:eastAsia="ar-SA"/>
        </w:rPr>
      </w:pPr>
    </w:p>
    <w:p w14:paraId="68AB7D72" w14:textId="77777777" w:rsidR="00995BA0" w:rsidRPr="00995BA0" w:rsidRDefault="000F0EE9" w:rsidP="00995BA0">
      <w:pPr>
        <w:widowControl w:val="0"/>
        <w:suppressAutoHyphens/>
        <w:spacing w:after="0" w:line="240" w:lineRule="auto"/>
        <w:jc w:val="both"/>
        <w:rPr>
          <w:rFonts w:ascii="Calibri" w:eastAsia="ArialMT" w:hAnsi="Calibri" w:cs="ArialMT"/>
          <w:b/>
          <w:bCs/>
          <w:sz w:val="21"/>
          <w:szCs w:val="21"/>
          <w:lang w:eastAsia="ar-SA"/>
        </w:rPr>
      </w:pPr>
      <w:r>
        <w:rPr>
          <w:rFonts w:ascii="Calibri" w:eastAsia="ArialMT" w:hAnsi="Calibri" w:cs="ArialMT"/>
          <w:b/>
          <w:bCs/>
          <w:sz w:val="21"/>
          <w:szCs w:val="21"/>
          <w:lang w:eastAsia="ar-SA"/>
        </w:rPr>
        <w:t>C</w:t>
      </w:r>
      <w:r w:rsidR="00995BA0" w:rsidRPr="00995BA0">
        <w:rPr>
          <w:rFonts w:ascii="Calibri" w:eastAsia="ArialMT" w:hAnsi="Calibri" w:cs="ArialMT"/>
          <w:b/>
          <w:bCs/>
          <w:sz w:val="21"/>
          <w:szCs w:val="21"/>
          <w:lang w:eastAsia="ar-SA"/>
        </w:rPr>
        <w:t>.1 Articolazione del percorso</w:t>
      </w:r>
    </w:p>
    <w:p w14:paraId="15F861B2" w14:textId="77777777" w:rsidR="00995BA0" w:rsidRDefault="00995BA0" w:rsidP="00995BA0">
      <w:pPr>
        <w:widowControl w:val="0"/>
        <w:suppressAutoHyphens/>
        <w:autoSpaceDE w:val="0"/>
        <w:spacing w:after="0" w:line="240" w:lineRule="auto"/>
        <w:rPr>
          <w:rFonts w:ascii="Calibri" w:eastAsia="ArialMT" w:hAnsi="Calibri" w:cs="ArialMT"/>
          <w:sz w:val="21"/>
          <w:szCs w:val="21"/>
          <w:lang w:eastAsia="ar-SA"/>
        </w:rPr>
      </w:pPr>
    </w:p>
    <w:p w14:paraId="74C8B6FD" w14:textId="77777777" w:rsidR="005B0754" w:rsidRDefault="009D00B1" w:rsidP="009D00B1">
      <w:pPr>
        <w:pStyle w:val="Paragrafoelenco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rPr>
          <w:rFonts w:ascii="Calibri" w:eastAsia="ArialMT" w:hAnsi="Calibri" w:cs="ArialMT"/>
          <w:sz w:val="21"/>
          <w:szCs w:val="21"/>
          <w:lang w:eastAsia="ar-SA"/>
        </w:rPr>
      </w:pPr>
      <w:r w:rsidRPr="009D00B1">
        <w:rPr>
          <w:rFonts w:ascii="Calibri" w:eastAsia="ArialMT" w:hAnsi="Calibri" w:cs="ArialMT"/>
          <w:sz w:val="21"/>
          <w:szCs w:val="21"/>
          <w:lang w:eastAsia="ar-SA"/>
        </w:rPr>
        <w:t>L’articolazione del percorso formativo è invariata in ogni suo elemento rispetto allo standard formativo regionale</w:t>
      </w:r>
      <w:r w:rsidR="000F0EE9">
        <w:rPr>
          <w:rFonts w:ascii="Calibri" w:eastAsia="ArialMT" w:hAnsi="Calibri" w:cs="ArialMT"/>
          <w:sz w:val="21"/>
          <w:szCs w:val="21"/>
          <w:lang w:eastAsia="ar-SA"/>
        </w:rPr>
        <w:t>;</w:t>
      </w:r>
    </w:p>
    <w:p w14:paraId="5320F322" w14:textId="77777777" w:rsidR="00F4192D" w:rsidRPr="009D00B1" w:rsidRDefault="00F4192D" w:rsidP="00F4192D">
      <w:pPr>
        <w:pStyle w:val="Paragrafoelenco"/>
        <w:widowControl w:val="0"/>
        <w:suppressAutoHyphens/>
        <w:autoSpaceDE w:val="0"/>
        <w:spacing w:after="0" w:line="240" w:lineRule="auto"/>
        <w:rPr>
          <w:rFonts w:ascii="Calibri" w:eastAsia="ArialMT" w:hAnsi="Calibri" w:cs="ArialMT"/>
          <w:sz w:val="21"/>
          <w:szCs w:val="21"/>
          <w:lang w:eastAsia="ar-SA"/>
        </w:rPr>
      </w:pPr>
    </w:p>
    <w:p w14:paraId="321C367F" w14:textId="77777777" w:rsidR="005B0754" w:rsidRPr="009D00B1" w:rsidRDefault="009D00B1" w:rsidP="009D00B1">
      <w:pPr>
        <w:pStyle w:val="Paragrafoelenco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rPr>
          <w:rFonts w:ascii="Calibri" w:eastAsia="ArialMT" w:hAnsi="Calibri" w:cs="ArialMT"/>
          <w:sz w:val="21"/>
          <w:szCs w:val="21"/>
          <w:lang w:eastAsia="ar-SA"/>
        </w:rPr>
      </w:pPr>
      <w:r w:rsidRPr="009D00B1">
        <w:rPr>
          <w:rFonts w:ascii="Calibri" w:eastAsia="ArialMT" w:hAnsi="Calibri" w:cs="ArialMT"/>
          <w:sz w:val="21"/>
          <w:szCs w:val="21"/>
          <w:lang w:eastAsia="ar-SA"/>
        </w:rPr>
        <w:t xml:space="preserve">L’articolazione del percorso formativo è invariata in ogni suo elemento rispetto allo standard formativo regionale ma prevede delle </w:t>
      </w:r>
      <w:r w:rsidR="000F0EE9">
        <w:rPr>
          <w:rFonts w:ascii="Calibri" w:eastAsia="ArialMT" w:hAnsi="Calibri" w:cs="ArialMT"/>
          <w:sz w:val="21"/>
          <w:szCs w:val="21"/>
          <w:lang w:eastAsia="ar-SA"/>
        </w:rPr>
        <w:t>modifiche</w:t>
      </w:r>
      <w:r w:rsidRPr="009D00B1">
        <w:rPr>
          <w:rFonts w:ascii="Calibri" w:eastAsia="ArialMT" w:hAnsi="Calibri" w:cs="ArialMT"/>
          <w:sz w:val="21"/>
          <w:szCs w:val="21"/>
          <w:lang w:eastAsia="ar-SA"/>
        </w:rPr>
        <w:t xml:space="preserve"> rispetto agli elementi riportati nella seguente tabella</w:t>
      </w:r>
      <w:r w:rsidR="00F4192D">
        <w:rPr>
          <w:rFonts w:ascii="Calibri" w:eastAsia="ArialMT" w:hAnsi="Calibri" w:cs="ArialMT"/>
          <w:sz w:val="21"/>
          <w:szCs w:val="21"/>
          <w:lang w:eastAsia="ar-SA"/>
        </w:rPr>
        <w:t xml:space="preserve"> 1</w:t>
      </w:r>
      <w:r w:rsidRPr="009D00B1">
        <w:rPr>
          <w:rFonts w:ascii="Calibri" w:eastAsia="ArialMT" w:hAnsi="Calibri" w:cs="ArialMT"/>
          <w:sz w:val="21"/>
          <w:szCs w:val="21"/>
          <w:lang w:eastAsia="ar-SA"/>
        </w:rPr>
        <w:t>:</w:t>
      </w:r>
    </w:p>
    <w:p w14:paraId="7F636320" w14:textId="77777777" w:rsidR="005B0754" w:rsidRDefault="005B0754" w:rsidP="00995BA0">
      <w:pPr>
        <w:widowControl w:val="0"/>
        <w:suppressLineNumbers/>
        <w:tabs>
          <w:tab w:val="left" w:pos="2798"/>
          <w:tab w:val="left" w:pos="6341"/>
          <w:tab w:val="left" w:pos="7334"/>
        </w:tabs>
        <w:snapToGrid w:val="0"/>
        <w:spacing w:after="0" w:line="240" w:lineRule="auto"/>
        <w:ind w:left="442"/>
        <w:rPr>
          <w:rFonts w:ascii="Calibri" w:eastAsia="Andale Sans UI" w:hAnsi="Calibri" w:cs="Tahoma"/>
          <w:b/>
          <w:bCs/>
          <w:sz w:val="21"/>
          <w:szCs w:val="21"/>
        </w:rPr>
      </w:pPr>
    </w:p>
    <w:p w14:paraId="22DEBD49" w14:textId="77777777" w:rsidR="00F4192D" w:rsidRPr="00F4192D" w:rsidRDefault="00F4192D" w:rsidP="00F4192D">
      <w:pPr>
        <w:widowControl w:val="0"/>
        <w:suppressLineNumbers/>
        <w:tabs>
          <w:tab w:val="left" w:pos="2798"/>
          <w:tab w:val="left" w:pos="6341"/>
          <w:tab w:val="left" w:pos="7334"/>
        </w:tabs>
        <w:snapToGrid w:val="0"/>
        <w:spacing w:after="0" w:line="240" w:lineRule="auto"/>
        <w:ind w:left="442" w:right="423"/>
        <w:jc w:val="right"/>
        <w:rPr>
          <w:rFonts w:ascii="Calibri" w:eastAsia="Andale Sans UI" w:hAnsi="Calibri" w:cs="Tahoma"/>
          <w:bCs/>
          <w:i/>
          <w:sz w:val="21"/>
          <w:szCs w:val="21"/>
        </w:rPr>
      </w:pPr>
      <w:r w:rsidRPr="00F4192D">
        <w:rPr>
          <w:rFonts w:ascii="Calibri" w:eastAsia="Andale Sans UI" w:hAnsi="Calibri" w:cs="Tahoma"/>
          <w:bCs/>
          <w:i/>
          <w:sz w:val="21"/>
          <w:szCs w:val="21"/>
        </w:rPr>
        <w:t>Tabella 1</w:t>
      </w:r>
      <w:r w:rsidR="005A7FC6">
        <w:rPr>
          <w:rStyle w:val="Rimandonotaapidipagina"/>
          <w:rFonts w:ascii="Calibri" w:eastAsia="Andale Sans UI" w:hAnsi="Calibri" w:cs="Tahoma"/>
          <w:bCs/>
          <w:i/>
          <w:sz w:val="21"/>
          <w:szCs w:val="21"/>
        </w:rPr>
        <w:footnoteReference w:id="3"/>
      </w:r>
    </w:p>
    <w:p w14:paraId="56105A55" w14:textId="77777777" w:rsidR="00F4192D" w:rsidRPr="00995BA0" w:rsidRDefault="00F4192D" w:rsidP="00995BA0">
      <w:pPr>
        <w:widowControl w:val="0"/>
        <w:suppressLineNumbers/>
        <w:tabs>
          <w:tab w:val="left" w:pos="2798"/>
          <w:tab w:val="left" w:pos="6341"/>
          <w:tab w:val="left" w:pos="7334"/>
        </w:tabs>
        <w:snapToGrid w:val="0"/>
        <w:spacing w:after="0" w:line="240" w:lineRule="auto"/>
        <w:ind w:left="442"/>
        <w:rPr>
          <w:rFonts w:ascii="Calibri" w:eastAsia="Andale Sans UI" w:hAnsi="Calibri" w:cs="Tahoma"/>
          <w:b/>
          <w:bCs/>
          <w:sz w:val="21"/>
          <w:szCs w:val="21"/>
        </w:rPr>
      </w:pPr>
    </w:p>
    <w:tbl>
      <w:tblPr>
        <w:tblW w:w="9002" w:type="dxa"/>
        <w:tblInd w:w="3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6"/>
        <w:gridCol w:w="3933"/>
        <w:gridCol w:w="1320"/>
        <w:gridCol w:w="1393"/>
      </w:tblGrid>
      <w:tr w:rsidR="009D00B1" w:rsidRPr="00995BA0" w14:paraId="1AE53884" w14:textId="77777777" w:rsidTr="00F4192D">
        <w:trPr>
          <w:tblHeader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D4A" w14:textId="275FAFDE" w:rsidR="009D00B1" w:rsidRPr="00995BA0" w:rsidRDefault="009D00B1" w:rsidP="00A354AD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  <w:r w:rsidRPr="00995BA0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Titolo Segmento/UFC</w:t>
            </w:r>
            <w:r w:rsidR="00262353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/Modulo</w:t>
            </w:r>
            <w:r w:rsidR="00BB2012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 xml:space="preserve"> (non soggetto a variazione)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4A1" w14:textId="77777777" w:rsidR="00BB2012" w:rsidRDefault="009D00B1" w:rsidP="00A354AD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  <w:r w:rsidRPr="00995BA0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Denominazione della UC di riferimento</w:t>
            </w:r>
          </w:p>
          <w:p w14:paraId="75E2B8AC" w14:textId="77777777" w:rsidR="009D00B1" w:rsidRPr="00995BA0" w:rsidRDefault="00BB2012" w:rsidP="00A354AD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  <w:r w:rsidRPr="00BB2012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(non soggetto a variazione)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391" w14:textId="77777777" w:rsidR="009D00B1" w:rsidRPr="00995BA0" w:rsidRDefault="009D00B1" w:rsidP="00A354AD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  <w:r w:rsidRPr="00995BA0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Durata (ore)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67F" w14:textId="77777777" w:rsidR="009D00B1" w:rsidRPr="00995BA0" w:rsidRDefault="009D00B1" w:rsidP="00A354AD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  <w:r w:rsidRPr="00995BA0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di cui erogate in FaD</w:t>
            </w:r>
            <w:r w:rsidR="00C929D6">
              <w:rPr>
                <w:rStyle w:val="Rimandonotaapidipagina"/>
                <w:rFonts w:ascii="Calibri" w:eastAsia="Andale Sans UI" w:hAnsi="Calibri" w:cs="Tahoma"/>
                <w:b/>
                <w:bCs/>
                <w:sz w:val="21"/>
                <w:szCs w:val="21"/>
              </w:rPr>
              <w:footnoteReference w:id="4"/>
            </w:r>
            <w:r w:rsidRPr="00995BA0"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:</w:t>
            </w:r>
          </w:p>
        </w:tc>
      </w:tr>
      <w:tr w:rsidR="009D00B1" w:rsidRPr="00995BA0" w14:paraId="512EBBD5" w14:textId="77777777" w:rsidTr="00F4192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586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102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92E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26D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</w:tr>
      <w:tr w:rsidR="009D00B1" w:rsidRPr="00995BA0" w14:paraId="5CB43EC6" w14:textId="77777777" w:rsidTr="00F4192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CB39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250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146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EF1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</w:tr>
      <w:tr w:rsidR="009D00B1" w:rsidRPr="00995BA0" w14:paraId="62C4E43F" w14:textId="77777777" w:rsidTr="00F4192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913" w14:textId="77777777" w:rsidR="009D00B1" w:rsidRPr="00F4192D" w:rsidRDefault="00F4192D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  <w:r w:rsidRPr="00F4192D">
              <w:rPr>
                <w:rFonts w:ascii="Calibri" w:eastAsia="Andale Sans UI" w:hAnsi="Calibri" w:cs="Tahoma"/>
                <w:sz w:val="21"/>
                <w:szCs w:val="21"/>
              </w:rPr>
              <w:t>Esercitazione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DAE4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577C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727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</w:tr>
      <w:tr w:rsidR="009D00B1" w:rsidRPr="00995BA0" w14:paraId="03644AC2" w14:textId="77777777" w:rsidTr="00F4192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DC1" w14:textId="77777777" w:rsidR="009D00B1" w:rsidRPr="00F4192D" w:rsidRDefault="00F4192D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  <w:r w:rsidRPr="00F4192D">
              <w:rPr>
                <w:rFonts w:ascii="Calibri" w:eastAsia="Andale Sans UI" w:hAnsi="Calibri" w:cs="Tahoma"/>
                <w:sz w:val="21"/>
                <w:szCs w:val="21"/>
              </w:rPr>
              <w:t>Verifica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8EC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E57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299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</w:tr>
      <w:tr w:rsidR="009D00B1" w:rsidRPr="00995BA0" w14:paraId="44E16351" w14:textId="77777777" w:rsidTr="00F4192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96B" w14:textId="77777777" w:rsidR="009D00B1" w:rsidRPr="00F4192D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  <w:r w:rsidRPr="00F4192D">
              <w:rPr>
                <w:rFonts w:ascii="Calibri" w:eastAsia="Andale Sans UI" w:hAnsi="Calibri" w:cs="Tahoma"/>
                <w:sz w:val="21"/>
                <w:szCs w:val="21"/>
              </w:rPr>
              <w:t>Stage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668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0AA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C07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sz w:val="21"/>
                <w:szCs w:val="21"/>
              </w:rPr>
            </w:pPr>
          </w:p>
        </w:tc>
      </w:tr>
      <w:tr w:rsidR="009D00B1" w:rsidRPr="00995BA0" w14:paraId="6BFBF9D3" w14:textId="77777777" w:rsidTr="00F4192D">
        <w:tc>
          <w:tcPr>
            <w:tcW w:w="2356" w:type="dxa"/>
            <w:tcBorders>
              <w:top w:val="single" w:sz="4" w:space="0" w:color="auto"/>
            </w:tcBorders>
          </w:tcPr>
          <w:p w14:paraId="15ABEE20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7FDAF0FA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  <w:r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  <w:t>Durata totale del percorso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5B9F3C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061" w14:textId="77777777" w:rsidR="009D00B1" w:rsidRPr="00995BA0" w:rsidRDefault="009D00B1" w:rsidP="00995B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ndale Sans UI" w:hAnsi="Calibri" w:cs="Tahoma"/>
                <w:b/>
                <w:bCs/>
                <w:sz w:val="21"/>
                <w:szCs w:val="21"/>
              </w:rPr>
            </w:pPr>
          </w:p>
        </w:tc>
      </w:tr>
    </w:tbl>
    <w:p w14:paraId="3CAC0385" w14:textId="77777777" w:rsidR="00995BA0" w:rsidRPr="00995BA0" w:rsidRDefault="00995BA0" w:rsidP="00995BA0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2E0FE680" w14:textId="77777777" w:rsidR="00241CD8" w:rsidRPr="004253F9" w:rsidRDefault="00C929D6" w:rsidP="00241CD8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b/>
          <w:sz w:val="21"/>
          <w:szCs w:val="21"/>
          <w:lang w:eastAsia="ar-SA"/>
        </w:rPr>
        <w:t>C.2</w:t>
      </w:r>
      <w:r w:rsidR="00241CD8" w:rsidRPr="004253F9">
        <w:rPr>
          <w:rFonts w:ascii="Calibri" w:eastAsia="Times New Roman" w:hAnsi="Calibri" w:cs="Times New Roman"/>
          <w:b/>
          <w:sz w:val="21"/>
          <w:szCs w:val="21"/>
          <w:lang w:eastAsia="ar-SA"/>
        </w:rPr>
        <w:t xml:space="preserve"> Numero di destinatari (per edizione)</w:t>
      </w:r>
    </w:p>
    <w:p w14:paraId="330A8688" w14:textId="77777777" w:rsidR="00241CD8" w:rsidRPr="004253F9" w:rsidRDefault="00241CD8" w:rsidP="00241CD8">
      <w:pPr>
        <w:widowControl w:val="0"/>
        <w:suppressAutoHyphens/>
        <w:spacing w:after="0" w:line="240" w:lineRule="auto"/>
        <w:ind w:left="387"/>
        <w:jc w:val="both"/>
        <w:rPr>
          <w:rFonts w:ascii="Calibri" w:eastAsia="Times New Roman" w:hAnsi="Calibri" w:cs="Times New Roman"/>
          <w:sz w:val="21"/>
          <w:szCs w:val="21"/>
          <w:shd w:val="clear" w:color="auto" w:fill="00FFFF"/>
          <w:lang w:eastAsia="ar-SA"/>
        </w:rPr>
      </w:pPr>
    </w:p>
    <w:p w14:paraId="35D7D491" w14:textId="77777777" w:rsidR="00241CD8" w:rsidRPr="004253F9" w:rsidRDefault="00241CD8" w:rsidP="00241CD8">
      <w:pPr>
        <w:widowControl w:val="0"/>
        <w:tabs>
          <w:tab w:val="right" w:leader="dot" w:pos="9516"/>
        </w:tabs>
        <w:suppressAutoHyphens/>
        <w:spacing w:after="0" w:line="240" w:lineRule="auto"/>
        <w:ind w:left="387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4253F9">
        <w:rPr>
          <w:rFonts w:ascii="Calibri" w:eastAsia="Times New Roman" w:hAnsi="Calibri" w:cs="Times New Roman"/>
          <w:sz w:val="21"/>
          <w:szCs w:val="21"/>
          <w:lang w:eastAsia="ar-SA"/>
        </w:rPr>
        <w:t xml:space="preserve">Numero </w:t>
      </w:r>
      <w:r w:rsidR="00C929D6">
        <w:rPr>
          <w:rFonts w:ascii="Calibri" w:eastAsia="Times New Roman" w:hAnsi="Calibri" w:cs="Times New Roman"/>
          <w:i/>
          <w:sz w:val="21"/>
          <w:szCs w:val="21"/>
          <w:lang w:eastAsia="ar-SA"/>
        </w:rPr>
        <w:t>(massimo 20</w:t>
      </w:r>
      <w:r w:rsidRPr="004253F9">
        <w:rPr>
          <w:rFonts w:ascii="Calibri" w:eastAsia="Times New Roman" w:hAnsi="Calibri" w:cs="Times New Roman"/>
          <w:i/>
          <w:sz w:val="21"/>
          <w:szCs w:val="21"/>
          <w:lang w:eastAsia="ar-SA"/>
        </w:rPr>
        <w:t>)</w:t>
      </w:r>
      <w:r w:rsidRPr="004253F9">
        <w:rPr>
          <w:rFonts w:ascii="Calibri" w:eastAsia="Times New Roman" w:hAnsi="Calibri" w:cs="Times New Roman"/>
          <w:sz w:val="21"/>
          <w:szCs w:val="21"/>
          <w:lang w:eastAsia="ar-SA"/>
        </w:rPr>
        <w:t>:____________</w:t>
      </w:r>
    </w:p>
    <w:p w14:paraId="34028B41" w14:textId="77777777" w:rsidR="00241CD8" w:rsidRPr="004253F9" w:rsidRDefault="00241CD8" w:rsidP="00241CD8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60A50884" w14:textId="77777777" w:rsidR="00BB2012" w:rsidRPr="00BB2012" w:rsidRDefault="00BB2012" w:rsidP="00BB2012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364489DE" w14:textId="77777777" w:rsidR="00C929D6" w:rsidRPr="00C929D6" w:rsidRDefault="00C929D6" w:rsidP="00C929D6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60671AF4" w14:textId="77777777" w:rsidR="008D39A0" w:rsidRDefault="008D39A0" w:rsidP="00710D83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</w:p>
    <w:p w14:paraId="7E69E249" w14:textId="77777777" w:rsidR="00995BA0" w:rsidRPr="00B461B6" w:rsidRDefault="00E22B84" w:rsidP="00710D83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  <w:r w:rsidRPr="00B461B6">
        <w:rPr>
          <w:rFonts w:ascii="Calibri" w:eastAsia="Andale Sans UI" w:hAnsi="Calibri" w:cs="Tahoma"/>
          <w:b/>
          <w:sz w:val="24"/>
          <w:szCs w:val="24"/>
        </w:rPr>
        <w:lastRenderedPageBreak/>
        <w:t>SEZIONE D</w:t>
      </w:r>
    </w:p>
    <w:p w14:paraId="3F1B0627" w14:textId="77777777" w:rsidR="00995BA0" w:rsidRPr="00B461B6" w:rsidRDefault="00995BA0" w:rsidP="00710D83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B461B6">
        <w:rPr>
          <w:rFonts w:ascii="Calibri" w:eastAsia="Times New Roman" w:hAnsi="Calibri" w:cs="Times New Roman"/>
          <w:b/>
          <w:sz w:val="24"/>
          <w:szCs w:val="24"/>
          <w:lang w:eastAsia="ar-SA"/>
        </w:rPr>
        <w:t>PERSONALE E RISORSE PER LA REALIZZAZIONE DELL’OFFERTA FORMATIVA</w:t>
      </w:r>
    </w:p>
    <w:p w14:paraId="0AC7D4EC" w14:textId="77777777" w:rsidR="00EE379E" w:rsidRPr="00995BA0" w:rsidRDefault="00EE379E" w:rsidP="00995BA0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shd w:val="clear" w:color="auto" w:fill="00FFFF"/>
          <w:lang w:eastAsia="ar-SA"/>
        </w:rPr>
      </w:pPr>
    </w:p>
    <w:p w14:paraId="2F40118A" w14:textId="77777777" w:rsidR="00995BA0" w:rsidRPr="00995BA0" w:rsidRDefault="00E22B84" w:rsidP="00995BA0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b/>
          <w:sz w:val="21"/>
          <w:szCs w:val="21"/>
          <w:lang w:eastAsia="ar-SA"/>
        </w:rPr>
        <w:t>D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>.1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ab/>
        <w:t>Coordinatore</w:t>
      </w:r>
    </w:p>
    <w:p w14:paraId="47EDB0A0" w14:textId="77777777" w:rsidR="00995BA0" w:rsidRPr="00995BA0" w:rsidRDefault="00995BA0" w:rsidP="00C97D85">
      <w:pPr>
        <w:spacing w:after="0" w:line="240" w:lineRule="auto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049DCDA2" w14:textId="77777777" w:rsidR="00995BA0" w:rsidRPr="004253F9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Nome e cognome </w:t>
      </w:r>
      <w:r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>_________________________________________________________________</w:t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34E67BB8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092520B5" w14:textId="77777777" w:rsidR="00995BA0" w:rsidRPr="004253F9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Nato il __________________ a </w:t>
      </w:r>
      <w:r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>______________________________________________________</w:t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70647194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586632F3" w14:textId="77777777" w:rsidR="00995BA0" w:rsidRPr="004253F9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Residenza </w:t>
      </w:r>
      <w:r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>_______________________________________________________________________</w:t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63BD7B9A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773BAF4A" w14:textId="77777777" w:rsidR="00995BA0" w:rsidRPr="004253F9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Domicilio _______________________________________________________________________</w:t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47C09CBF" w14:textId="77777777" w:rsidR="00995BA0" w:rsidRPr="00995BA0" w:rsidRDefault="00995BA0" w:rsidP="00C97D85">
      <w:pPr>
        <w:spacing w:after="0" w:line="240" w:lineRule="auto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434A36C2" w14:textId="77777777" w:rsidR="00995BA0" w:rsidRPr="004253F9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Titolo di Studio __________________________ professione ______________________________</w:t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  <w:r w:rsidR="004253F9"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ab/>
      </w:r>
    </w:p>
    <w:p w14:paraId="1123957C" w14:textId="77777777" w:rsidR="00995BA0" w:rsidRPr="00377B3E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1D2A63D5" w14:textId="77777777" w:rsidR="00995BA0" w:rsidRPr="00BD66A9" w:rsidRDefault="00782823" w:rsidP="00C97D85">
      <w:pPr>
        <w:spacing w:after="0" w:line="240" w:lineRule="auto"/>
        <w:ind w:right="-2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sz w:val="21"/>
          <w:szCs w:val="21"/>
          <w:lang w:eastAsia="ar-SA"/>
        </w:rPr>
        <w:t>Il n</w:t>
      </w:r>
      <w:r w:rsidR="00995BA0"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ominativo è inserito nella domanda di accreditamento </w:t>
      </w:r>
      <w:r w:rsidR="00995BA0" w:rsidRPr="00BD66A9">
        <w:rPr>
          <w:rFonts w:ascii="Calibri" w:eastAsia="Times New Roman" w:hAnsi="Calibri" w:cs="Times New Roman"/>
          <w:sz w:val="21"/>
          <w:szCs w:val="21"/>
          <w:lang w:eastAsia="ar-SA"/>
        </w:rPr>
        <w:t>o nel relativo albo di cui agli indicatori a.1.7 e c.7 del dispositivo di accreditamento, così come approvato dall</w:t>
      </w:r>
      <w:r w:rsidR="00E22B84" w:rsidRPr="00BD66A9">
        <w:rPr>
          <w:rFonts w:ascii="Calibri" w:eastAsia="Times New Roman" w:hAnsi="Calibri" w:cs="Times New Roman"/>
          <w:sz w:val="21"/>
          <w:szCs w:val="21"/>
          <w:lang w:eastAsia="ar-SA"/>
        </w:rPr>
        <w:t>a D.G.R n. 1948 del 9/12/2004:</w:t>
      </w:r>
    </w:p>
    <w:p w14:paraId="7E44952D" w14:textId="77777777" w:rsidR="00995BA0" w:rsidRPr="00995BA0" w:rsidRDefault="00995BA0" w:rsidP="005A7FC6">
      <w:pPr>
        <w:spacing w:before="240" w:after="0" w:line="240" w:lineRule="auto"/>
        <w:jc w:val="both"/>
        <w:rPr>
          <w:rFonts w:ascii="Symbol" w:eastAsia="Andale Sans UI" w:hAnsi="Symbol" w:cs="Times New Roman"/>
          <w:sz w:val="21"/>
          <w:szCs w:val="21"/>
          <w:lang w:eastAsia="ar-SA"/>
        </w:rPr>
      </w:pPr>
      <w:r w:rsidRPr="00995BA0">
        <w:rPr>
          <w:rFonts w:ascii="Symbol" w:eastAsia="Andale Sans UI" w:hAnsi="Symbol" w:cs="Times New Roman"/>
          <w:sz w:val="21"/>
          <w:szCs w:val="21"/>
          <w:lang w:eastAsia="ar-SA"/>
        </w:rPr>
        <w:t></w:t>
      </w: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 SI</w:t>
      </w: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ab/>
        <w:t xml:space="preserve">NO </w:t>
      </w:r>
      <w:r w:rsidRPr="00995BA0">
        <w:rPr>
          <w:rFonts w:ascii="Symbol" w:eastAsia="Andale Sans UI" w:hAnsi="Symbol" w:cs="Times New Roman"/>
          <w:sz w:val="21"/>
          <w:szCs w:val="21"/>
          <w:lang w:eastAsia="ar-SA"/>
        </w:rPr>
        <w:t></w:t>
      </w:r>
    </w:p>
    <w:p w14:paraId="281BE565" w14:textId="7CDA10DA" w:rsidR="00995BA0" w:rsidRPr="005A7FC6" w:rsidRDefault="00995BA0" w:rsidP="005A7FC6">
      <w:pPr>
        <w:spacing w:before="240"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5A7FC6">
        <w:rPr>
          <w:rFonts w:ascii="Calibri" w:eastAsia="Times New Roman" w:hAnsi="Calibri" w:cs="Times New Roman"/>
          <w:sz w:val="21"/>
          <w:szCs w:val="21"/>
          <w:lang w:eastAsia="ar-SA"/>
        </w:rPr>
        <w:t xml:space="preserve">In caso negativo </w:t>
      </w:r>
      <w:r w:rsidR="00637B18">
        <w:rPr>
          <w:rFonts w:ascii="Calibri" w:eastAsia="Times New Roman" w:hAnsi="Calibri" w:cs="Times New Roman"/>
          <w:sz w:val="21"/>
          <w:szCs w:val="21"/>
          <w:lang w:eastAsia="ar-SA"/>
        </w:rPr>
        <w:t xml:space="preserve">è necessario </w:t>
      </w:r>
      <w:r w:rsidRPr="005A7FC6">
        <w:rPr>
          <w:rFonts w:ascii="Calibri" w:eastAsia="Times New Roman" w:hAnsi="Calibri" w:cs="Times New Roman"/>
          <w:sz w:val="21"/>
          <w:szCs w:val="21"/>
          <w:lang w:eastAsia="ar-SA"/>
        </w:rPr>
        <w:t>garantire il possesso dei requisiti di cui all’indicatore c.7 del dispositivo di accreditamento, così come approvato dalla D.G.R n. 1948 del 9/12/2004</w:t>
      </w:r>
      <w:r w:rsidR="004B75E6">
        <w:rPr>
          <w:rFonts w:ascii="Calibri" w:eastAsia="Times New Roman" w:hAnsi="Calibri" w:cs="Times New Roman"/>
          <w:sz w:val="21"/>
          <w:szCs w:val="21"/>
          <w:lang w:eastAsia="ar-SA"/>
        </w:rPr>
        <w:t>.</w:t>
      </w:r>
    </w:p>
    <w:p w14:paraId="513C2BE2" w14:textId="77777777" w:rsidR="00995BA0" w:rsidRPr="00995BA0" w:rsidRDefault="00995BA0" w:rsidP="00995BA0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0C6C4EED" w14:textId="77777777" w:rsidR="00995BA0" w:rsidRPr="00995BA0" w:rsidRDefault="00E22B84" w:rsidP="00995BA0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b/>
          <w:sz w:val="21"/>
          <w:szCs w:val="21"/>
          <w:lang w:eastAsia="ar-SA"/>
        </w:rPr>
        <w:t>D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>.2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ab/>
        <w:t>Tutor</w:t>
      </w:r>
    </w:p>
    <w:p w14:paraId="321C9B10" w14:textId="77777777" w:rsidR="00995BA0" w:rsidRPr="00995BA0" w:rsidRDefault="00995BA0" w:rsidP="00995BA0">
      <w:pPr>
        <w:spacing w:after="0" w:line="240" w:lineRule="auto"/>
        <w:jc w:val="center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0E757ACD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Nome e cognome </w:t>
      </w:r>
      <w:r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>_________________</w:t>
      </w:r>
      <w:r w:rsid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>_______________________________</w:t>
      </w:r>
    </w:p>
    <w:p w14:paraId="4BF4B09C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05283BF9" w14:textId="77777777" w:rsidR="00995BA0" w:rsidRPr="00995BA0" w:rsidRDefault="00995BA0" w:rsidP="004253F9">
      <w:pPr>
        <w:spacing w:after="0" w:line="240" w:lineRule="auto"/>
        <w:ind w:right="-2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Nato il __________________ a </w:t>
      </w:r>
      <w:r w:rsidRP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>___________________</w:t>
      </w:r>
      <w:r w:rsidR="004253F9">
        <w:rPr>
          <w:rFonts w:ascii="Calibri" w:eastAsia="Times New Roman" w:hAnsi="Calibri" w:cs="Times New Roman"/>
          <w:sz w:val="21"/>
          <w:szCs w:val="21"/>
          <w:u w:val="single"/>
          <w:lang w:eastAsia="ar-SA"/>
        </w:rPr>
        <w:t>_</w:t>
      </w:r>
    </w:p>
    <w:p w14:paraId="73917720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2E940541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Residenza</w:t>
      </w:r>
      <w:r w:rsidR="004253F9">
        <w:rPr>
          <w:rFonts w:ascii="Calibri" w:eastAsia="Times New Roman" w:hAnsi="Calibri" w:cs="Times New Roman"/>
          <w:sz w:val="21"/>
          <w:szCs w:val="21"/>
          <w:lang w:eastAsia="ar-SA"/>
        </w:rPr>
        <w:t xml:space="preserve"> </w:t>
      </w: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_______________________________________</w:t>
      </w:r>
      <w:r w:rsidR="004253F9">
        <w:rPr>
          <w:rFonts w:ascii="Calibri" w:eastAsia="Times New Roman" w:hAnsi="Calibri" w:cs="Times New Roman"/>
          <w:sz w:val="21"/>
          <w:szCs w:val="21"/>
          <w:lang w:eastAsia="ar-SA"/>
        </w:rPr>
        <w:t>___</w:t>
      </w:r>
    </w:p>
    <w:p w14:paraId="7F9A678D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Domicilio _______________________________________</w:t>
      </w:r>
      <w:r w:rsidR="004253F9">
        <w:rPr>
          <w:rFonts w:ascii="Calibri" w:eastAsia="Times New Roman" w:hAnsi="Calibri" w:cs="Times New Roman"/>
          <w:sz w:val="21"/>
          <w:szCs w:val="21"/>
          <w:lang w:eastAsia="ar-SA"/>
        </w:rPr>
        <w:t>____</w:t>
      </w:r>
    </w:p>
    <w:p w14:paraId="61837D5D" w14:textId="77777777" w:rsidR="00995BA0" w:rsidRPr="00995BA0" w:rsidRDefault="00995BA0" w:rsidP="00995BA0">
      <w:pPr>
        <w:spacing w:after="0" w:line="240" w:lineRule="auto"/>
        <w:jc w:val="center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0C6D3D6B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>Titolo di Studio __________________________ professione ______________________________</w:t>
      </w:r>
    </w:p>
    <w:p w14:paraId="55D9E32C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22ECFCC2" w14:textId="77777777" w:rsidR="00995BA0" w:rsidRPr="00B00E24" w:rsidRDefault="005A7FC6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sz w:val="21"/>
          <w:szCs w:val="21"/>
          <w:lang w:eastAsia="ar-SA"/>
        </w:rPr>
        <w:t>Il n</w:t>
      </w:r>
      <w:r w:rsidR="00995BA0" w:rsidRPr="00995BA0">
        <w:rPr>
          <w:rFonts w:ascii="Calibri" w:eastAsia="Times New Roman" w:hAnsi="Calibri" w:cs="Times New Roman"/>
          <w:sz w:val="21"/>
          <w:szCs w:val="21"/>
          <w:lang w:eastAsia="ar-SA"/>
        </w:rPr>
        <w:t>ominativ</w:t>
      </w:r>
      <w:r>
        <w:rPr>
          <w:rFonts w:ascii="Calibri" w:eastAsia="Times New Roman" w:hAnsi="Calibri" w:cs="Times New Roman"/>
          <w:sz w:val="21"/>
          <w:szCs w:val="21"/>
          <w:lang w:eastAsia="ar-SA"/>
        </w:rPr>
        <w:t xml:space="preserve">o è </w:t>
      </w:r>
      <w:r w:rsidR="00995BA0"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inserito nella domanda di accreditamento </w:t>
      </w:r>
      <w:r w:rsidR="00995BA0" w:rsidRPr="00B00E24">
        <w:rPr>
          <w:rFonts w:ascii="Calibri" w:eastAsia="Times New Roman" w:hAnsi="Calibri" w:cs="Times New Roman"/>
          <w:sz w:val="21"/>
          <w:szCs w:val="21"/>
          <w:lang w:eastAsia="ar-SA"/>
        </w:rPr>
        <w:t>o nel relativo al</w:t>
      </w:r>
      <w:r w:rsidRPr="00B00E24">
        <w:rPr>
          <w:rFonts w:ascii="Calibri" w:eastAsia="Times New Roman" w:hAnsi="Calibri" w:cs="Times New Roman"/>
          <w:sz w:val="21"/>
          <w:szCs w:val="21"/>
          <w:lang w:eastAsia="ar-SA"/>
        </w:rPr>
        <w:t>bo di cui agli indicatori a.1.7</w:t>
      </w:r>
      <w:r w:rsidR="00995BA0" w:rsidRPr="00B00E24">
        <w:rPr>
          <w:rFonts w:ascii="Calibri" w:eastAsia="Times New Roman" w:hAnsi="Calibri" w:cs="Times New Roman"/>
          <w:sz w:val="21"/>
          <w:szCs w:val="21"/>
          <w:lang w:eastAsia="ar-SA"/>
        </w:rPr>
        <w:t xml:space="preserve"> e c.8 del dispositivo di accreditamento, così come approvato dalla D.G.R n. 1948 del 9/12/2004 </w:t>
      </w:r>
      <w:r w:rsidR="004253F9" w:rsidRPr="00B00E24">
        <w:rPr>
          <w:rFonts w:ascii="Calibri" w:eastAsia="Times New Roman" w:hAnsi="Calibri" w:cs="Times New Roman"/>
          <w:sz w:val="21"/>
          <w:szCs w:val="21"/>
          <w:lang w:eastAsia="ar-SA"/>
        </w:rPr>
        <w:t>:</w:t>
      </w:r>
    </w:p>
    <w:p w14:paraId="78A955EC" w14:textId="77777777" w:rsidR="005A7FC6" w:rsidRDefault="005A7FC6" w:rsidP="005A7FC6">
      <w:pPr>
        <w:spacing w:before="240" w:after="0" w:line="240" w:lineRule="auto"/>
        <w:jc w:val="both"/>
        <w:rPr>
          <w:rFonts w:ascii="Symbol" w:eastAsia="Andale Sans UI" w:hAnsi="Symbol" w:cs="Times New Roman"/>
          <w:sz w:val="21"/>
          <w:szCs w:val="21"/>
          <w:lang w:eastAsia="ar-SA"/>
        </w:rPr>
      </w:pPr>
      <w:r w:rsidRPr="00995BA0">
        <w:rPr>
          <w:rFonts w:ascii="Symbol" w:eastAsia="Andale Sans UI" w:hAnsi="Symbol" w:cs="Times New Roman"/>
          <w:sz w:val="21"/>
          <w:szCs w:val="21"/>
          <w:lang w:eastAsia="ar-SA"/>
        </w:rPr>
        <w:t></w:t>
      </w: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 xml:space="preserve"> SI</w:t>
      </w:r>
      <w:r w:rsidRPr="00995BA0">
        <w:rPr>
          <w:rFonts w:ascii="Calibri" w:eastAsia="Times New Roman" w:hAnsi="Calibri" w:cs="Times New Roman"/>
          <w:sz w:val="21"/>
          <w:szCs w:val="21"/>
          <w:lang w:eastAsia="ar-SA"/>
        </w:rPr>
        <w:tab/>
        <w:t xml:space="preserve">NO </w:t>
      </w:r>
      <w:r w:rsidRPr="00995BA0">
        <w:rPr>
          <w:rFonts w:ascii="Symbol" w:eastAsia="Andale Sans UI" w:hAnsi="Symbol" w:cs="Times New Roman"/>
          <w:sz w:val="21"/>
          <w:szCs w:val="21"/>
          <w:lang w:eastAsia="ar-SA"/>
        </w:rPr>
        <w:t></w:t>
      </w:r>
    </w:p>
    <w:p w14:paraId="13522876" w14:textId="6AE638A3" w:rsidR="00995BA0" w:rsidRPr="005A7FC6" w:rsidRDefault="00995BA0" w:rsidP="005A7FC6">
      <w:pPr>
        <w:spacing w:before="240"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  <w:r w:rsidRPr="005A7FC6">
        <w:rPr>
          <w:rFonts w:ascii="Calibri" w:eastAsia="Times New Roman" w:hAnsi="Calibri" w:cs="Times New Roman"/>
          <w:sz w:val="21"/>
          <w:szCs w:val="21"/>
          <w:lang w:eastAsia="ar-SA"/>
        </w:rPr>
        <w:t xml:space="preserve">In caso negativo </w:t>
      </w:r>
      <w:r w:rsidR="00637B18" w:rsidRPr="00637B18">
        <w:rPr>
          <w:rFonts w:ascii="Calibri" w:eastAsia="Times New Roman" w:hAnsi="Calibri" w:cs="Times New Roman"/>
          <w:sz w:val="21"/>
          <w:szCs w:val="21"/>
          <w:lang w:eastAsia="ar-SA"/>
        </w:rPr>
        <w:t xml:space="preserve">è necessario </w:t>
      </w:r>
      <w:r w:rsidRPr="005A7FC6">
        <w:rPr>
          <w:rFonts w:ascii="Calibri" w:eastAsia="Times New Roman" w:hAnsi="Calibri" w:cs="Times New Roman"/>
          <w:sz w:val="21"/>
          <w:szCs w:val="21"/>
          <w:lang w:eastAsia="ar-SA"/>
        </w:rPr>
        <w:t>garantire il possesso dei requisiti di cui all’indicatore c.8 del dispositivo di accreditamento, così come approvato dalla D.G.R n. 1948 del 9/12/2004</w:t>
      </w:r>
      <w:r w:rsidR="004B75E6">
        <w:rPr>
          <w:rFonts w:ascii="Calibri" w:eastAsia="Times New Roman" w:hAnsi="Calibri" w:cs="Times New Roman"/>
          <w:sz w:val="21"/>
          <w:szCs w:val="21"/>
          <w:lang w:eastAsia="ar-SA"/>
        </w:rPr>
        <w:t>.</w:t>
      </w:r>
    </w:p>
    <w:p w14:paraId="51E6F5BB" w14:textId="77777777" w:rsidR="00BB2012" w:rsidRPr="00995BA0" w:rsidRDefault="00BB2012" w:rsidP="00995BA0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</w:p>
    <w:p w14:paraId="246DEFFC" w14:textId="77777777" w:rsidR="00995BA0" w:rsidRPr="00995BA0" w:rsidRDefault="00E22B84" w:rsidP="00995BA0">
      <w:pPr>
        <w:widowControl w:val="0"/>
        <w:suppressAutoHyphens/>
        <w:spacing w:after="0" w:line="240" w:lineRule="auto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b/>
          <w:sz w:val="21"/>
          <w:szCs w:val="21"/>
          <w:lang w:eastAsia="ar-SA"/>
        </w:rPr>
        <w:t>D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>.3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ab/>
        <w:t>Personale docente</w:t>
      </w:r>
    </w:p>
    <w:p w14:paraId="289C635A" w14:textId="77777777" w:rsidR="00995BA0" w:rsidRPr="00995BA0" w:rsidRDefault="00995BA0" w:rsidP="00995BA0">
      <w:pPr>
        <w:spacing w:after="0" w:line="240" w:lineRule="auto"/>
        <w:ind w:left="231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4252"/>
        <w:gridCol w:w="1843"/>
      </w:tblGrid>
      <w:tr w:rsidR="00637B18" w:rsidRPr="00C4640C" w14:paraId="5DBED709" w14:textId="77777777" w:rsidTr="00637B18">
        <w:tc>
          <w:tcPr>
            <w:tcW w:w="3271" w:type="dxa"/>
          </w:tcPr>
          <w:p w14:paraId="129C2E24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Nominativo</w:t>
            </w:r>
          </w:p>
        </w:tc>
        <w:tc>
          <w:tcPr>
            <w:tcW w:w="4252" w:type="dxa"/>
          </w:tcPr>
          <w:p w14:paraId="0CA2E8A2" w14:textId="291CA36E" w:rsidR="00637B18" w:rsidRPr="00995BA0" w:rsidRDefault="00502DBB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Profilo professiona</w:t>
            </w:r>
            <w:r w:rsidR="00637B18"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le</w:t>
            </w:r>
          </w:p>
        </w:tc>
        <w:tc>
          <w:tcPr>
            <w:tcW w:w="1843" w:type="dxa"/>
          </w:tcPr>
          <w:p w14:paraId="60C34240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Fascia</w:t>
            </w:r>
          </w:p>
        </w:tc>
      </w:tr>
      <w:tr w:rsidR="00637B18" w:rsidRPr="00C4640C" w14:paraId="772A854E" w14:textId="77777777" w:rsidTr="00637B18">
        <w:tc>
          <w:tcPr>
            <w:tcW w:w="3271" w:type="dxa"/>
          </w:tcPr>
          <w:p w14:paraId="7D4C69E7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</w:tcPr>
          <w:p w14:paraId="7787C9DC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843" w:type="dxa"/>
          </w:tcPr>
          <w:p w14:paraId="2F58025F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C4640C" w14:paraId="56786B1D" w14:textId="77777777" w:rsidTr="00637B18">
        <w:tc>
          <w:tcPr>
            <w:tcW w:w="3271" w:type="dxa"/>
          </w:tcPr>
          <w:p w14:paraId="354909DB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</w:tcPr>
          <w:p w14:paraId="4E0BEE99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843" w:type="dxa"/>
          </w:tcPr>
          <w:p w14:paraId="3ACD4DD5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C4640C" w14:paraId="2E7C3E66" w14:textId="77777777" w:rsidTr="00637B18">
        <w:tc>
          <w:tcPr>
            <w:tcW w:w="3271" w:type="dxa"/>
          </w:tcPr>
          <w:p w14:paraId="64B225AE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</w:tcPr>
          <w:p w14:paraId="215C5E80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843" w:type="dxa"/>
          </w:tcPr>
          <w:p w14:paraId="6FA2299E" w14:textId="77777777" w:rsidR="00637B18" w:rsidRPr="00995BA0" w:rsidRDefault="00637B18" w:rsidP="00995BA0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C4640C" w14:paraId="39C52945" w14:textId="77777777" w:rsidTr="00C43604">
        <w:tc>
          <w:tcPr>
            <w:tcW w:w="3271" w:type="dxa"/>
          </w:tcPr>
          <w:p w14:paraId="0EFA52C4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</w:tcPr>
          <w:p w14:paraId="3445D33D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843" w:type="dxa"/>
          </w:tcPr>
          <w:p w14:paraId="75C5A12D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C4640C" w14:paraId="476EB1FB" w14:textId="77777777" w:rsidTr="00C43604">
        <w:tc>
          <w:tcPr>
            <w:tcW w:w="3271" w:type="dxa"/>
          </w:tcPr>
          <w:p w14:paraId="5BCD0186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</w:tcPr>
          <w:p w14:paraId="62C05A21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843" w:type="dxa"/>
          </w:tcPr>
          <w:p w14:paraId="084E85C6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C4640C" w14:paraId="06E39619" w14:textId="77777777" w:rsidTr="00C43604">
        <w:tc>
          <w:tcPr>
            <w:tcW w:w="3271" w:type="dxa"/>
          </w:tcPr>
          <w:p w14:paraId="7CAEB4BC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</w:tcPr>
          <w:p w14:paraId="5558863C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843" w:type="dxa"/>
          </w:tcPr>
          <w:p w14:paraId="4022820A" w14:textId="77777777" w:rsidR="00637B18" w:rsidRPr="00995BA0" w:rsidRDefault="00637B18" w:rsidP="00C43604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</w:tbl>
    <w:p w14:paraId="6F728E5E" w14:textId="77777777" w:rsidR="00B00E24" w:rsidRDefault="00B00E24" w:rsidP="00995BA0">
      <w:pPr>
        <w:tabs>
          <w:tab w:val="left" w:pos="567"/>
          <w:tab w:val="left" w:pos="4111"/>
        </w:tabs>
        <w:spacing w:after="0" w:line="240" w:lineRule="auto"/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</w:pPr>
    </w:p>
    <w:p w14:paraId="18CC98A6" w14:textId="77777777" w:rsidR="00C929D6" w:rsidRDefault="00C929D6" w:rsidP="00995BA0">
      <w:pPr>
        <w:tabs>
          <w:tab w:val="left" w:pos="567"/>
          <w:tab w:val="left" w:pos="4111"/>
        </w:tabs>
        <w:spacing w:after="0" w:line="240" w:lineRule="auto"/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</w:pPr>
    </w:p>
    <w:p w14:paraId="56698BAF" w14:textId="77777777" w:rsidR="00763639" w:rsidRDefault="00763639" w:rsidP="00995BA0">
      <w:pPr>
        <w:tabs>
          <w:tab w:val="left" w:pos="567"/>
          <w:tab w:val="left" w:pos="4111"/>
        </w:tabs>
        <w:spacing w:after="0" w:line="240" w:lineRule="auto"/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</w:pPr>
    </w:p>
    <w:p w14:paraId="1C169396" w14:textId="77777777" w:rsidR="00995BA0" w:rsidRPr="00995BA0" w:rsidRDefault="00E22B84" w:rsidP="00995BA0">
      <w:pPr>
        <w:tabs>
          <w:tab w:val="left" w:pos="567"/>
          <w:tab w:val="left" w:pos="4111"/>
        </w:tabs>
        <w:spacing w:after="0" w:line="240" w:lineRule="auto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  <w:lastRenderedPageBreak/>
        <w:t>D</w:t>
      </w:r>
      <w:r w:rsidR="00995BA0" w:rsidRPr="00995BA0"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  <w:t xml:space="preserve">.4  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>Locali, strumenti e attrezzature</w:t>
      </w:r>
    </w:p>
    <w:p w14:paraId="29289EB6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i/>
          <w:sz w:val="21"/>
          <w:szCs w:val="21"/>
          <w:lang w:eastAsia="ar-SA"/>
        </w:rPr>
      </w:pPr>
      <w:r w:rsidRPr="00995BA0">
        <w:rPr>
          <w:rFonts w:ascii="Calibri" w:eastAsia="Times New Roman" w:hAnsi="Calibri" w:cs="Times New Roman"/>
          <w:i/>
          <w:sz w:val="21"/>
          <w:szCs w:val="21"/>
          <w:lang w:eastAsia="ar-SA"/>
        </w:rPr>
        <w:t>indicare le aule che il soggetto si impegna a garantire per lo svolgimento del progetto</w:t>
      </w:r>
    </w:p>
    <w:p w14:paraId="165D6EF5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720"/>
        <w:gridCol w:w="2268"/>
        <w:gridCol w:w="1985"/>
      </w:tblGrid>
      <w:tr w:rsidR="00637B18" w:rsidRPr="00995BA0" w14:paraId="2F37886A" w14:textId="77777777" w:rsidTr="00637B18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66162" w14:textId="77777777" w:rsidR="00637B18" w:rsidRPr="00995BA0" w:rsidRDefault="00637B18" w:rsidP="00995BA0">
            <w:pPr>
              <w:keepNext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N. aula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29ECD" w14:textId="77777777" w:rsidR="00637B18" w:rsidRPr="00995BA0" w:rsidRDefault="00637B18" w:rsidP="00995BA0">
            <w:pPr>
              <w:keepNext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 xml:space="preserve">INDIRIZZO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323" w14:textId="77777777" w:rsidR="00637B18" w:rsidRPr="00995BA0" w:rsidRDefault="00637B18" w:rsidP="00995BA0">
            <w:pPr>
              <w:keepNext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 xml:space="preserve">Inserita nella domanda di accreditamento della sede operativa accreditata </w:t>
            </w:r>
          </w:p>
        </w:tc>
      </w:tr>
      <w:tr w:rsidR="00637B18" w:rsidRPr="00995BA0" w14:paraId="6B5DA06C" w14:textId="77777777" w:rsidTr="00637B18"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</w:tcPr>
          <w:p w14:paraId="007927A6" w14:textId="77777777" w:rsidR="00637B18" w:rsidRPr="00995BA0" w:rsidRDefault="00637B18" w:rsidP="00637B18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1"/>
                <w:szCs w:val="21"/>
                <w:lang w:eastAsia="ar-SA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42F2B650" w14:textId="77777777" w:rsidR="00637B18" w:rsidRPr="00995BA0" w:rsidRDefault="00637B18" w:rsidP="00637B18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8FEF1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DBA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NO</w:t>
            </w:r>
          </w:p>
        </w:tc>
      </w:tr>
      <w:tr w:rsidR="00637B18" w:rsidRPr="00995BA0" w14:paraId="4E07F0F7" w14:textId="77777777" w:rsidTr="00637B18"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</w:tcPr>
          <w:p w14:paraId="01E044A7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13B6600F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FEB6E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AC7B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995BA0" w14:paraId="63B38D88" w14:textId="77777777" w:rsidTr="00637B18"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</w:tcPr>
          <w:p w14:paraId="21B42519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1700031B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3E02C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F1F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995BA0" w14:paraId="025780D1" w14:textId="77777777" w:rsidTr="00637B18"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</w:tcPr>
          <w:p w14:paraId="7A497FC8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70B812A4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00880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821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</w:tbl>
    <w:p w14:paraId="71F57A62" w14:textId="77777777" w:rsidR="00995BA0" w:rsidRPr="00995BA0" w:rsidRDefault="00995BA0" w:rsidP="00995BA0">
      <w:pPr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ar-SA"/>
        </w:rPr>
      </w:pPr>
    </w:p>
    <w:p w14:paraId="7165051A" w14:textId="77777777" w:rsidR="00995BA0" w:rsidRPr="00995BA0" w:rsidRDefault="00E22B84" w:rsidP="00995BA0">
      <w:pPr>
        <w:tabs>
          <w:tab w:val="left" w:leader="underscore" w:pos="4536"/>
          <w:tab w:val="left" w:pos="9356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  <w:r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  <w:t>D</w:t>
      </w:r>
      <w:r w:rsidR="00995BA0" w:rsidRPr="00995BA0"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  <w:t xml:space="preserve">.5 </w:t>
      </w:r>
      <w:r w:rsidR="00995BA0" w:rsidRPr="00995BA0">
        <w:rPr>
          <w:rFonts w:ascii="Calibri" w:eastAsia="Times New Roman" w:hAnsi="Calibri" w:cs="Times New Roman"/>
          <w:b/>
          <w:sz w:val="21"/>
          <w:szCs w:val="21"/>
          <w:lang w:eastAsia="ar-SA"/>
        </w:rPr>
        <w:t xml:space="preserve">Indicare il /i laboratorio/i didattico/i che il soggetto si impegna a rendere disponibili: </w:t>
      </w:r>
    </w:p>
    <w:p w14:paraId="4B819ED2" w14:textId="77777777" w:rsidR="00995BA0" w:rsidRPr="00995BA0" w:rsidRDefault="00995BA0" w:rsidP="00995BA0">
      <w:pPr>
        <w:tabs>
          <w:tab w:val="left" w:leader="underscore" w:pos="4536"/>
          <w:tab w:val="left" w:pos="9356"/>
        </w:tabs>
        <w:spacing w:after="0" w:line="240" w:lineRule="auto"/>
        <w:rPr>
          <w:rFonts w:ascii="Calibri" w:eastAsia="Times New Roman" w:hAnsi="Calibri" w:cs="Times New Roman"/>
          <w:sz w:val="21"/>
          <w:szCs w:val="21"/>
          <w:lang w:eastAsia="ar-SA"/>
        </w:rPr>
      </w:pP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3685"/>
        <w:gridCol w:w="2268"/>
        <w:gridCol w:w="1985"/>
      </w:tblGrid>
      <w:tr w:rsidR="00637B18" w:rsidRPr="00995BA0" w14:paraId="69048FAC" w14:textId="77777777" w:rsidTr="00637B18">
        <w:tc>
          <w:tcPr>
            <w:tcW w:w="1005" w:type="dxa"/>
          </w:tcPr>
          <w:p w14:paraId="46B6B92D" w14:textId="77777777" w:rsidR="00637B18" w:rsidRPr="00637B18" w:rsidRDefault="00637B18" w:rsidP="00995BA0">
            <w:pPr>
              <w:keepNext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637B18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N. Laboratorio</w:t>
            </w:r>
          </w:p>
        </w:tc>
        <w:tc>
          <w:tcPr>
            <w:tcW w:w="3685" w:type="dxa"/>
          </w:tcPr>
          <w:p w14:paraId="6AEAD9D9" w14:textId="77777777" w:rsidR="00637B18" w:rsidRPr="00995BA0" w:rsidRDefault="00637B18" w:rsidP="00995BA0">
            <w:pPr>
              <w:keepNext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 xml:space="preserve">INDIRIZZO </w:t>
            </w:r>
          </w:p>
        </w:tc>
        <w:tc>
          <w:tcPr>
            <w:tcW w:w="4253" w:type="dxa"/>
            <w:gridSpan w:val="2"/>
          </w:tcPr>
          <w:p w14:paraId="4EB44641" w14:textId="77777777" w:rsidR="00637B18" w:rsidRPr="00995BA0" w:rsidRDefault="00637B18" w:rsidP="00995BA0">
            <w:pPr>
              <w:keepNext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 xml:space="preserve">Inserito nella domanda di accreditamento della sede operativa accreditata </w:t>
            </w:r>
          </w:p>
        </w:tc>
      </w:tr>
      <w:tr w:rsidR="00637B18" w:rsidRPr="00995BA0" w14:paraId="4037D499" w14:textId="77777777" w:rsidTr="00637B18">
        <w:tc>
          <w:tcPr>
            <w:tcW w:w="1005" w:type="dxa"/>
          </w:tcPr>
          <w:p w14:paraId="6F08BA49" w14:textId="77777777" w:rsidR="00637B18" w:rsidRPr="00995BA0" w:rsidRDefault="00637B18" w:rsidP="00637B18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685" w:type="dxa"/>
          </w:tcPr>
          <w:p w14:paraId="3CDF6593" w14:textId="77777777" w:rsidR="00637B18" w:rsidRPr="00995BA0" w:rsidRDefault="00637B18" w:rsidP="00637B18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</w:tcPr>
          <w:p w14:paraId="61489756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SI</w:t>
            </w:r>
          </w:p>
        </w:tc>
        <w:tc>
          <w:tcPr>
            <w:tcW w:w="1985" w:type="dxa"/>
          </w:tcPr>
          <w:p w14:paraId="38E29D67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  <w:r w:rsidRPr="00995BA0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>NO</w:t>
            </w:r>
          </w:p>
        </w:tc>
      </w:tr>
      <w:tr w:rsidR="00637B18" w:rsidRPr="00995BA0" w14:paraId="10EEDD48" w14:textId="77777777" w:rsidTr="00637B18">
        <w:tc>
          <w:tcPr>
            <w:tcW w:w="1005" w:type="dxa"/>
          </w:tcPr>
          <w:p w14:paraId="38E3DA68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685" w:type="dxa"/>
          </w:tcPr>
          <w:p w14:paraId="183EA60B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</w:tcPr>
          <w:p w14:paraId="3674BACE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</w:tcPr>
          <w:p w14:paraId="372F3D43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995BA0" w14:paraId="58416F4E" w14:textId="77777777" w:rsidTr="00637B18">
        <w:tc>
          <w:tcPr>
            <w:tcW w:w="1005" w:type="dxa"/>
          </w:tcPr>
          <w:p w14:paraId="36ABC4AF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685" w:type="dxa"/>
          </w:tcPr>
          <w:p w14:paraId="76A549E2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</w:tcPr>
          <w:p w14:paraId="3E105AEA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</w:tcPr>
          <w:p w14:paraId="147C8792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  <w:tr w:rsidR="00637B18" w:rsidRPr="00995BA0" w14:paraId="3F950A9C" w14:textId="77777777" w:rsidTr="00637B18">
        <w:tc>
          <w:tcPr>
            <w:tcW w:w="1005" w:type="dxa"/>
          </w:tcPr>
          <w:p w14:paraId="6157DA40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685" w:type="dxa"/>
          </w:tcPr>
          <w:p w14:paraId="025CBE11" w14:textId="77777777" w:rsidR="00637B18" w:rsidRPr="00995BA0" w:rsidRDefault="00637B18" w:rsidP="00995BA0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</w:tcPr>
          <w:p w14:paraId="3AF44C78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</w:tcPr>
          <w:p w14:paraId="49267D93" w14:textId="77777777" w:rsidR="00637B18" w:rsidRPr="00995BA0" w:rsidRDefault="00637B18" w:rsidP="00995BA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</w:pPr>
          </w:p>
        </w:tc>
      </w:tr>
    </w:tbl>
    <w:p w14:paraId="53C4E80D" w14:textId="77777777" w:rsidR="00F4192D" w:rsidRDefault="00F4192D" w:rsidP="00995BA0">
      <w:pPr>
        <w:tabs>
          <w:tab w:val="left" w:pos="0"/>
          <w:tab w:val="left" w:leader="underscore" w:pos="3969"/>
          <w:tab w:val="left" w:pos="8789"/>
        </w:tabs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1"/>
          <w:szCs w:val="21"/>
          <w:lang w:eastAsia="ar-SA"/>
        </w:rPr>
      </w:pPr>
    </w:p>
    <w:p w14:paraId="096A264B" w14:textId="79A85F89" w:rsidR="00D375F0" w:rsidRPr="00637B18" w:rsidRDefault="00C4640C" w:rsidP="00995BA0">
      <w:pPr>
        <w:tabs>
          <w:tab w:val="left" w:pos="2552"/>
        </w:tabs>
        <w:spacing w:after="0" w:line="240" w:lineRule="auto"/>
        <w:rPr>
          <w:rFonts w:ascii="Calibri" w:eastAsia="Times New Roman" w:hAnsi="Calibri" w:cs="Times New Roman"/>
          <w:b/>
          <w:sz w:val="21"/>
          <w:szCs w:val="21"/>
          <w:lang w:eastAsia="ar-SA"/>
        </w:rPr>
      </w:pPr>
      <w:r w:rsidRPr="00637B18">
        <w:rPr>
          <w:rFonts w:ascii="Calibri" w:eastAsia="Times New Roman" w:hAnsi="Calibri" w:cs="Times New Roman"/>
          <w:b/>
          <w:sz w:val="21"/>
          <w:szCs w:val="21"/>
          <w:lang w:eastAsia="ar-SA"/>
        </w:rPr>
        <w:t xml:space="preserve">Nel caso in cui le aule e i laboratori utilizzati non sono inseriti nella domanda di accreditamento il </w:t>
      </w:r>
      <w:r w:rsidRPr="00637B18">
        <w:rPr>
          <w:rFonts w:ascii="Calibri" w:eastAsia="Times New Roman" w:hAnsi="Calibri" w:cs="Times New Roman"/>
          <w:b/>
          <w:sz w:val="21"/>
          <w:szCs w:val="21"/>
          <w:u w:val="single"/>
          <w:lang w:eastAsia="ar-SA"/>
        </w:rPr>
        <w:t>responsabile della sicurezza</w:t>
      </w:r>
      <w:r w:rsidRPr="00637B18">
        <w:rPr>
          <w:rFonts w:ascii="Calibri" w:eastAsia="Times New Roman" w:hAnsi="Calibri" w:cs="Times New Roman"/>
          <w:b/>
          <w:sz w:val="21"/>
          <w:szCs w:val="21"/>
          <w:lang w:eastAsia="ar-SA"/>
        </w:rPr>
        <w:t xml:space="preserve"> dovrà dichiarare la loro idoneità</w:t>
      </w:r>
      <w:r w:rsidR="00227447" w:rsidRPr="00637B18">
        <w:rPr>
          <w:rFonts w:ascii="Calibri" w:eastAsia="Times New Roman" w:hAnsi="Calibri" w:cs="Times New Roman"/>
          <w:b/>
          <w:sz w:val="21"/>
          <w:szCs w:val="21"/>
          <w:lang w:eastAsia="ar-SA"/>
        </w:rPr>
        <w:t xml:space="preserve"> </w:t>
      </w:r>
      <w:r w:rsidR="00637B18" w:rsidRPr="00637B18">
        <w:rPr>
          <w:rFonts w:ascii="Calibri" w:eastAsia="Times New Roman" w:hAnsi="Calibri" w:cs="Times New Roman"/>
          <w:b/>
          <w:sz w:val="21"/>
          <w:szCs w:val="21"/>
          <w:lang w:eastAsia="ar-SA"/>
        </w:rPr>
        <w:t>al loro utilizzo.</w:t>
      </w:r>
    </w:p>
    <w:p w14:paraId="1B4E22FD" w14:textId="77777777" w:rsidR="00995BA0" w:rsidRPr="00995BA0" w:rsidRDefault="00995BA0" w:rsidP="00995BA0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shd w:val="clear" w:color="auto" w:fill="00FFFF"/>
          <w:lang w:eastAsia="ar-SA"/>
        </w:rPr>
      </w:pPr>
    </w:p>
    <w:p w14:paraId="33C6C00F" w14:textId="77777777" w:rsidR="00995BA0" w:rsidRPr="00B461B6" w:rsidRDefault="00C92654" w:rsidP="004066FF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ahoma"/>
          <w:b/>
          <w:sz w:val="24"/>
          <w:szCs w:val="24"/>
        </w:rPr>
      </w:pPr>
      <w:r>
        <w:rPr>
          <w:rFonts w:ascii="Calibri" w:eastAsia="Andale Sans UI" w:hAnsi="Calibri" w:cs="Tahoma"/>
          <w:b/>
          <w:sz w:val="24"/>
          <w:szCs w:val="24"/>
        </w:rPr>
        <w:t>SEZIONE F</w:t>
      </w:r>
    </w:p>
    <w:p w14:paraId="6AC2D5C4" w14:textId="77777777" w:rsidR="004066FF" w:rsidRPr="005A7FC6" w:rsidRDefault="004066FF" w:rsidP="005A7FC6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</w:p>
    <w:p w14:paraId="4F8FA3A2" w14:textId="77777777" w:rsidR="00995BA0" w:rsidRPr="00B461B6" w:rsidRDefault="00995BA0" w:rsidP="00995BA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B461B6">
        <w:rPr>
          <w:rFonts w:ascii="Calibri" w:eastAsia="Times New Roman" w:hAnsi="Calibri" w:cs="Times New Roman"/>
          <w:b/>
          <w:sz w:val="24"/>
          <w:szCs w:val="24"/>
          <w:lang w:eastAsia="ar-SA"/>
        </w:rPr>
        <w:t>COSTI</w:t>
      </w:r>
      <w:r w:rsidR="005A7FC6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PER LA FREQUENZA DELL’ATTIVITÀ</w:t>
      </w:r>
      <w:r w:rsidRPr="00B461B6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FORMATIVA</w:t>
      </w:r>
      <w:r w:rsidR="00EE379E">
        <w:rPr>
          <w:rStyle w:val="Rimandonotaapidipagina"/>
          <w:rFonts w:ascii="Calibri" w:eastAsia="Times New Roman" w:hAnsi="Calibri" w:cs="Times New Roman"/>
          <w:b/>
          <w:sz w:val="24"/>
          <w:szCs w:val="24"/>
          <w:lang w:eastAsia="ar-SA"/>
        </w:rPr>
        <w:footnoteReference w:id="5"/>
      </w:r>
    </w:p>
    <w:p w14:paraId="5485591D" w14:textId="77777777" w:rsidR="00995BA0" w:rsidRPr="004066FF" w:rsidRDefault="00995BA0" w:rsidP="004066FF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</w:p>
    <w:p w14:paraId="358CEFC5" w14:textId="06B17B93" w:rsidR="00995BA0" w:rsidRPr="00B33E93" w:rsidRDefault="00501A1B" w:rsidP="00B33E93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  <w:r>
        <w:rPr>
          <w:rFonts w:ascii="Calibri" w:eastAsia="Andale Sans UI" w:hAnsi="Calibri" w:cs="Times New Roman"/>
          <w:sz w:val="21"/>
          <w:szCs w:val="21"/>
          <w:lang w:eastAsia="ar-SA"/>
        </w:rPr>
        <w:t>€ ___________</w:t>
      </w:r>
    </w:p>
    <w:p w14:paraId="3C12D566" w14:textId="77777777" w:rsidR="00637B18" w:rsidRDefault="00637B18" w:rsidP="00995BA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AD72DE8" w14:textId="77777777" w:rsidR="00995BA0" w:rsidRPr="00B461B6" w:rsidRDefault="00C92654" w:rsidP="00995BA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ar-SA"/>
        </w:rPr>
        <w:t>SEZIONE G</w:t>
      </w:r>
    </w:p>
    <w:p w14:paraId="2C091937" w14:textId="77777777" w:rsidR="00995BA0" w:rsidRPr="008A76DB" w:rsidRDefault="00995BA0" w:rsidP="00B33E93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</w:p>
    <w:p w14:paraId="7419173D" w14:textId="77777777" w:rsidR="00995BA0" w:rsidRPr="00B461B6" w:rsidRDefault="00995BA0" w:rsidP="00995BA0">
      <w:pPr>
        <w:widowControl w:val="0"/>
        <w:suppressAutoHyphens/>
        <w:spacing w:after="120" w:line="240" w:lineRule="auto"/>
        <w:jc w:val="center"/>
        <w:rPr>
          <w:rFonts w:ascii="Calibri" w:eastAsia="Andale Sans UI" w:hAnsi="Calibri" w:cs="Arial"/>
          <w:b/>
          <w:sz w:val="24"/>
          <w:szCs w:val="24"/>
          <w:lang w:eastAsia="ar-SA"/>
        </w:rPr>
      </w:pPr>
      <w:r w:rsidRPr="00B461B6">
        <w:rPr>
          <w:rFonts w:ascii="Calibri" w:eastAsia="Andale Sans UI" w:hAnsi="Calibri" w:cs="Arial"/>
          <w:b/>
          <w:sz w:val="24"/>
          <w:szCs w:val="24"/>
          <w:lang w:eastAsia="ar-SA"/>
        </w:rPr>
        <w:t xml:space="preserve">DICHIARAZIONE D’INTENTI A COSTITUIRSI IN ATI/ATS </w:t>
      </w:r>
      <w:r w:rsidRPr="00B461B6">
        <w:rPr>
          <w:rFonts w:ascii="Calibri" w:eastAsia="Andale Sans UI" w:hAnsi="Calibri" w:cs="Arial"/>
          <w:b/>
          <w:i/>
          <w:sz w:val="24"/>
          <w:szCs w:val="24"/>
          <w:lang w:eastAsia="ar-SA"/>
        </w:rPr>
        <w:t>(se prevista)</w:t>
      </w:r>
      <w:r w:rsidR="008A76DB">
        <w:rPr>
          <w:rStyle w:val="Rimandonotaapidipagina"/>
          <w:rFonts w:ascii="Calibri" w:eastAsia="Andale Sans UI" w:hAnsi="Calibri" w:cs="Arial"/>
          <w:b/>
          <w:i/>
          <w:sz w:val="24"/>
          <w:szCs w:val="24"/>
          <w:lang w:eastAsia="ar-SA"/>
        </w:rPr>
        <w:footnoteReference w:id="6"/>
      </w:r>
      <w:r w:rsidR="008A76DB">
        <w:rPr>
          <w:rStyle w:val="Rimandonotaapidipagina"/>
          <w:rFonts w:ascii="Calibri" w:eastAsia="Andale Sans UI" w:hAnsi="Calibri" w:cs="Arial"/>
          <w:b/>
          <w:i/>
          <w:sz w:val="24"/>
          <w:szCs w:val="24"/>
          <w:lang w:eastAsia="ar-SA"/>
        </w:rPr>
        <w:footnoteReference w:id="7"/>
      </w:r>
    </w:p>
    <w:p w14:paraId="019D6B36" w14:textId="77777777" w:rsidR="00995BA0" w:rsidRPr="008A76DB" w:rsidRDefault="00995BA0" w:rsidP="008A76DB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</w:p>
    <w:p w14:paraId="0F26A766" w14:textId="14C9E88C" w:rsidR="00995BA0" w:rsidRPr="008A76DB" w:rsidRDefault="00995BA0" w:rsidP="00637B18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ndale Sans UI" w:hAnsi="Calibri" w:cs="Times New Roman"/>
          <w:sz w:val="21"/>
          <w:szCs w:val="21"/>
          <w:lang w:eastAsia="ar-SA"/>
        </w:rPr>
      </w:pP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Con riferimento al progetto dal titolo ____________________________________________</w:t>
      </w:r>
      <w:r w:rsidR="004066FF" w:rsidRPr="008A76DB">
        <w:rPr>
          <w:rFonts w:ascii="Calibri" w:eastAsia="Andale Sans UI" w:hAnsi="Calibri" w:cs="Times New Roman"/>
          <w:sz w:val="21"/>
          <w:szCs w:val="21"/>
          <w:lang w:eastAsia="ar-SA"/>
        </w:rPr>
        <w:t xml:space="preserve"> p</w:t>
      </w: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resentato in riferimento al Catalogo Unico Regionale dell’offerta formativa individ</w:t>
      </w:r>
      <w:r w:rsidR="008A76DB">
        <w:rPr>
          <w:rFonts w:ascii="Calibri" w:eastAsia="Andale Sans UI" w:hAnsi="Calibri" w:cs="Times New Roman"/>
          <w:sz w:val="21"/>
          <w:szCs w:val="21"/>
          <w:lang w:eastAsia="ar-SA"/>
        </w:rPr>
        <w:t>uale il</w:t>
      </w:r>
      <w:r w:rsidR="00501A1B">
        <w:rPr>
          <w:rFonts w:ascii="Calibri" w:eastAsia="Andale Sans UI" w:hAnsi="Calibri" w:cs="Times New Roman"/>
          <w:sz w:val="21"/>
          <w:szCs w:val="21"/>
          <w:lang w:eastAsia="ar-SA"/>
        </w:rPr>
        <w:t>/la</w:t>
      </w:r>
      <w:r w:rsidR="008A76DB">
        <w:rPr>
          <w:rFonts w:ascii="Calibri" w:eastAsia="Andale Sans UI" w:hAnsi="Calibri" w:cs="Times New Roman"/>
          <w:sz w:val="21"/>
          <w:szCs w:val="21"/>
          <w:lang w:eastAsia="ar-SA"/>
        </w:rPr>
        <w:t xml:space="preserve"> sottoscritto/a _______</w:t>
      </w:r>
      <w:r w:rsidR="004066FF" w:rsidRPr="008A76DB">
        <w:rPr>
          <w:rFonts w:ascii="Calibri" w:eastAsia="Andale Sans UI" w:hAnsi="Calibri" w:cs="Times New Roman"/>
          <w:sz w:val="21"/>
          <w:szCs w:val="21"/>
          <w:lang w:eastAsia="ar-SA"/>
        </w:rPr>
        <w:t xml:space="preserve">___________ </w:t>
      </w: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in qualità di Lega</w:t>
      </w:r>
      <w:r w:rsidR="004066FF" w:rsidRPr="008A76DB">
        <w:rPr>
          <w:rFonts w:ascii="Calibri" w:eastAsia="Andale Sans UI" w:hAnsi="Calibri" w:cs="Times New Roman"/>
          <w:sz w:val="21"/>
          <w:szCs w:val="21"/>
          <w:lang w:eastAsia="ar-SA"/>
        </w:rPr>
        <w:t xml:space="preserve">le Rappresentante di ______________________ </w:t>
      </w: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dichiara l’intenzione di costituire un’A.T.I./A.T.S. con gli altri partner inseriti nel progetto, qualora il medesimo sia ammesso a Catalogo, indicando quale capofila il soggetto __</w:t>
      </w:r>
      <w:r w:rsidR="004066FF" w:rsidRPr="008A76DB">
        <w:rPr>
          <w:rFonts w:ascii="Calibri" w:eastAsia="Andale Sans UI" w:hAnsi="Calibri" w:cs="Times New Roman"/>
          <w:sz w:val="21"/>
          <w:szCs w:val="21"/>
          <w:lang w:eastAsia="ar-SA"/>
        </w:rPr>
        <w:t>_____________________</w:t>
      </w: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_ e delegando lo stesso alla presentazione del progetto.</w:t>
      </w:r>
    </w:p>
    <w:p w14:paraId="58F0B10C" w14:textId="77777777" w:rsidR="00995BA0" w:rsidRPr="008A76DB" w:rsidRDefault="00995BA0" w:rsidP="008A76DB">
      <w:pPr>
        <w:widowControl w:val="0"/>
        <w:suppressAutoHyphens/>
        <w:autoSpaceDE w:val="0"/>
        <w:spacing w:after="0" w:line="36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</w:p>
    <w:p w14:paraId="24C4F928" w14:textId="77777777" w:rsidR="00995BA0" w:rsidRPr="008A76DB" w:rsidRDefault="00995BA0" w:rsidP="008A76DB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Luogo e data</w:t>
      </w:r>
    </w:p>
    <w:p w14:paraId="339742F5" w14:textId="77777777" w:rsidR="00995BA0" w:rsidRPr="008A76DB" w:rsidRDefault="00995BA0" w:rsidP="008A76DB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___________________</w:t>
      </w:r>
    </w:p>
    <w:p w14:paraId="4CF07929" w14:textId="77777777" w:rsidR="00995BA0" w:rsidRPr="008A76DB" w:rsidRDefault="00995BA0" w:rsidP="008A76DB">
      <w:pPr>
        <w:widowControl w:val="0"/>
        <w:suppressAutoHyphens/>
        <w:autoSpaceDE w:val="0"/>
        <w:spacing w:after="0" w:line="240" w:lineRule="auto"/>
        <w:rPr>
          <w:rFonts w:ascii="Calibri" w:eastAsia="Andale Sans UI" w:hAnsi="Calibri" w:cs="Times New Roman"/>
          <w:sz w:val="21"/>
          <w:szCs w:val="21"/>
          <w:lang w:eastAsia="ar-SA"/>
        </w:rPr>
      </w:pPr>
    </w:p>
    <w:p w14:paraId="4064F0A9" w14:textId="77777777" w:rsidR="00995BA0" w:rsidRPr="008A76DB" w:rsidRDefault="00995BA0" w:rsidP="008A76DB">
      <w:pPr>
        <w:widowControl w:val="0"/>
        <w:suppressAutoHyphens/>
        <w:autoSpaceDE w:val="0"/>
        <w:spacing w:after="0" w:line="240" w:lineRule="auto"/>
        <w:ind w:left="3540"/>
        <w:jc w:val="center"/>
        <w:rPr>
          <w:rFonts w:ascii="Calibri" w:eastAsia="Andale Sans UI" w:hAnsi="Calibri" w:cs="Times New Roman"/>
          <w:sz w:val="21"/>
          <w:szCs w:val="21"/>
          <w:lang w:eastAsia="ar-SA"/>
        </w:rPr>
      </w:pP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Timbro del Soggetto Partner</w:t>
      </w:r>
    </w:p>
    <w:p w14:paraId="7B716A45" w14:textId="77777777" w:rsidR="00995BA0" w:rsidRPr="008A76DB" w:rsidRDefault="00995BA0" w:rsidP="008A76DB">
      <w:pPr>
        <w:widowControl w:val="0"/>
        <w:suppressAutoHyphens/>
        <w:autoSpaceDE w:val="0"/>
        <w:spacing w:after="0" w:line="240" w:lineRule="auto"/>
        <w:ind w:left="3540"/>
        <w:jc w:val="center"/>
        <w:rPr>
          <w:rFonts w:ascii="Calibri" w:eastAsia="Andale Sans UI" w:hAnsi="Calibri" w:cs="Times New Roman"/>
          <w:sz w:val="21"/>
          <w:szCs w:val="21"/>
          <w:lang w:eastAsia="ar-SA"/>
        </w:rPr>
      </w:pP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 xml:space="preserve">e </w:t>
      </w:r>
      <w:r w:rsidR="00CA2FEB" w:rsidRPr="008A76DB">
        <w:rPr>
          <w:rFonts w:ascii="Calibri" w:eastAsia="Andale Sans UI" w:hAnsi="Calibri" w:cs="Times New Roman"/>
          <w:sz w:val="21"/>
          <w:szCs w:val="21"/>
          <w:lang w:eastAsia="ar-SA"/>
        </w:rPr>
        <w:t>firma del</w:t>
      </w: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 xml:space="preserve"> Legale Rappresentante</w:t>
      </w:r>
    </w:p>
    <w:p w14:paraId="4906C1F7" w14:textId="77777777" w:rsidR="00995BA0" w:rsidRPr="008A76DB" w:rsidRDefault="00995BA0" w:rsidP="008A76DB">
      <w:pPr>
        <w:widowControl w:val="0"/>
        <w:suppressAutoHyphens/>
        <w:autoSpaceDE w:val="0"/>
        <w:spacing w:after="0" w:line="240" w:lineRule="auto"/>
        <w:ind w:left="3540"/>
        <w:jc w:val="center"/>
        <w:rPr>
          <w:rFonts w:ascii="Calibri" w:eastAsia="Andale Sans UI" w:hAnsi="Calibri" w:cs="Times New Roman"/>
          <w:sz w:val="21"/>
          <w:szCs w:val="21"/>
          <w:lang w:eastAsia="ar-SA"/>
        </w:rPr>
      </w:pPr>
      <w:r w:rsidRPr="008A76DB">
        <w:rPr>
          <w:rFonts w:ascii="Calibri" w:eastAsia="Andale Sans UI" w:hAnsi="Calibri" w:cs="Times New Roman"/>
          <w:sz w:val="21"/>
          <w:szCs w:val="21"/>
          <w:lang w:eastAsia="ar-SA"/>
        </w:rPr>
        <w:t>________________________________________________</w:t>
      </w:r>
    </w:p>
    <w:p w14:paraId="234C05F6" w14:textId="77777777" w:rsidR="00995BA0" w:rsidRPr="00995BA0" w:rsidRDefault="00995BA0" w:rsidP="008A76DB">
      <w:pPr>
        <w:widowControl w:val="0"/>
        <w:suppressAutoHyphens/>
        <w:spacing w:after="0" w:line="240" w:lineRule="auto"/>
        <w:ind w:left="3540"/>
        <w:jc w:val="center"/>
        <w:rPr>
          <w:rFonts w:ascii="Calibri" w:eastAsia="Andale Sans UI" w:hAnsi="Calibri" w:cs="Arial"/>
          <w:sz w:val="16"/>
          <w:szCs w:val="16"/>
          <w:lang w:eastAsia="ar-SA"/>
        </w:rPr>
      </w:pPr>
      <w:r w:rsidRPr="00995BA0">
        <w:rPr>
          <w:rFonts w:ascii="Calibri" w:eastAsia="Andale Sans UI" w:hAnsi="Calibri" w:cs="Arial"/>
          <w:sz w:val="18"/>
          <w:szCs w:val="18"/>
          <w:lang w:eastAsia="ar-SA"/>
        </w:rPr>
        <w:t>(Firma apposta ai sensi e per gli effetti dell’art. 38 del DPR n. 445/2000)</w:t>
      </w:r>
    </w:p>
    <w:p w14:paraId="6B36F2E3" w14:textId="010ED224" w:rsidR="00CA2FEB" w:rsidRPr="00637B18" w:rsidRDefault="00995BA0" w:rsidP="00637B18">
      <w:pPr>
        <w:widowControl w:val="0"/>
        <w:suppressAutoHyphens/>
        <w:spacing w:after="0" w:line="240" w:lineRule="auto"/>
        <w:ind w:left="3540"/>
        <w:jc w:val="center"/>
        <w:rPr>
          <w:rFonts w:ascii="Arial" w:eastAsia="Andale Sans UI" w:hAnsi="Arial" w:cs="Arial"/>
          <w:sz w:val="18"/>
          <w:szCs w:val="18"/>
          <w:lang w:eastAsia="ar-SA"/>
        </w:rPr>
      </w:pPr>
      <w:r w:rsidRPr="00995BA0">
        <w:rPr>
          <w:rFonts w:ascii="Calibri" w:eastAsia="Andale Sans UI" w:hAnsi="Calibri" w:cs="Arial"/>
          <w:sz w:val="16"/>
          <w:szCs w:val="16"/>
          <w:lang w:eastAsia="ar-SA"/>
        </w:rPr>
        <w:t>(Allegare copia chiara e leggibile di un documento di riconoscimento in corso di validità</w:t>
      </w:r>
      <w:r w:rsidRPr="00995BA0">
        <w:rPr>
          <w:rFonts w:ascii="Arial" w:eastAsia="Andale Sans UI" w:hAnsi="Arial" w:cs="Arial"/>
          <w:sz w:val="16"/>
          <w:szCs w:val="16"/>
          <w:lang w:eastAsia="ar-SA"/>
        </w:rPr>
        <w:t>)</w:t>
      </w:r>
    </w:p>
    <w:sectPr w:rsidR="00CA2FEB" w:rsidRPr="00637B18" w:rsidSect="00FB06F9">
      <w:headerReference w:type="default" r:id="rId8"/>
      <w:footerReference w:type="default" r:id="rId9"/>
      <w:pgSz w:w="11905" w:h="16837"/>
      <w:pgMar w:top="1417" w:right="1134" w:bottom="1134" w:left="1134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5B070" w14:textId="77777777" w:rsidR="004D3AFE" w:rsidRDefault="004D3AFE" w:rsidP="00995BA0">
      <w:pPr>
        <w:spacing w:after="0" w:line="240" w:lineRule="auto"/>
      </w:pPr>
      <w:r>
        <w:separator/>
      </w:r>
    </w:p>
  </w:endnote>
  <w:endnote w:type="continuationSeparator" w:id="0">
    <w:p w14:paraId="4411F9F4" w14:textId="77777777" w:rsidR="004D3AFE" w:rsidRDefault="004D3AFE" w:rsidP="0099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610163"/>
      <w:docPartObj>
        <w:docPartGallery w:val="Page Numbers (Bottom of Page)"/>
        <w:docPartUnique/>
      </w:docPartObj>
    </w:sdtPr>
    <w:sdtEndPr/>
    <w:sdtContent>
      <w:p w14:paraId="6F8BFA0B" w14:textId="77777777" w:rsidR="00800EBF" w:rsidRDefault="005B0754" w:rsidP="005B07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BE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213DB" w14:textId="77777777" w:rsidR="004D3AFE" w:rsidRDefault="004D3AFE" w:rsidP="00995BA0">
      <w:pPr>
        <w:spacing w:after="0" w:line="240" w:lineRule="auto"/>
      </w:pPr>
      <w:r>
        <w:separator/>
      </w:r>
    </w:p>
  </w:footnote>
  <w:footnote w:type="continuationSeparator" w:id="0">
    <w:p w14:paraId="6C588940" w14:textId="77777777" w:rsidR="004D3AFE" w:rsidRDefault="004D3AFE" w:rsidP="00995BA0">
      <w:pPr>
        <w:spacing w:after="0" w:line="240" w:lineRule="auto"/>
      </w:pPr>
      <w:r>
        <w:continuationSeparator/>
      </w:r>
    </w:p>
  </w:footnote>
  <w:footnote w:id="1">
    <w:p w14:paraId="2E67722F" w14:textId="3DE1D0C8" w:rsidR="008D7086" w:rsidRDefault="008D7086" w:rsidP="0026235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denominazione del progetto deve coincidere con la denominazione dello standard </w:t>
      </w:r>
      <w:r w:rsidR="00262353">
        <w:t>formativo</w:t>
      </w:r>
      <w:r>
        <w:t xml:space="preserve"> presente nel Repertorio regionale</w:t>
      </w:r>
    </w:p>
  </w:footnote>
  <w:footnote w:id="2">
    <w:p w14:paraId="519434B0" w14:textId="77777777" w:rsidR="00552A89" w:rsidRDefault="00552A89">
      <w:pPr>
        <w:pStyle w:val="Testonotaapidipagina"/>
      </w:pPr>
      <w:r>
        <w:rPr>
          <w:rStyle w:val="Rimandonotaapidipagina"/>
        </w:rPr>
        <w:footnoteRef/>
      </w:r>
      <w:r>
        <w:t xml:space="preserve"> I</w:t>
      </w:r>
      <w:r w:rsidRPr="00552A89">
        <w:t>n caso di previsione di erogazione della formazione a catalogo in più sedi</w:t>
      </w:r>
      <w:r>
        <w:t>, fornire le medesime informazioni per ognuna di esse.</w:t>
      </w:r>
    </w:p>
  </w:footnote>
  <w:footnote w:id="3">
    <w:p w14:paraId="3DB625F2" w14:textId="77777777" w:rsidR="005A7FC6" w:rsidRPr="005A7FC6" w:rsidRDefault="005A7FC6" w:rsidP="005A7FC6">
      <w:pPr>
        <w:rPr>
          <w:sz w:val="20"/>
          <w:szCs w:val="20"/>
        </w:rPr>
      </w:pPr>
      <w:r>
        <w:rPr>
          <w:rStyle w:val="Rimandonotaapidipagina"/>
        </w:rPr>
        <w:footnoteRef/>
      </w:r>
      <w:r>
        <w:rPr>
          <w:sz w:val="20"/>
          <w:szCs w:val="20"/>
        </w:rPr>
        <w:t>A</w:t>
      </w:r>
      <w:r w:rsidRPr="005A7FC6">
        <w:rPr>
          <w:sz w:val="20"/>
          <w:szCs w:val="20"/>
        </w:rPr>
        <w:t xml:space="preserve">ggiungere righe se necessario. Ove il segmento non sia riferito ad una UC ometterne l’indicazione, indicando in ogni caso la durata oraria </w:t>
      </w:r>
      <w:r>
        <w:rPr>
          <w:sz w:val="20"/>
          <w:szCs w:val="20"/>
        </w:rPr>
        <w:t>e l’eventuale ricorso alla FaD</w:t>
      </w:r>
    </w:p>
  </w:footnote>
  <w:footnote w:id="4">
    <w:p w14:paraId="0FDA7EDF" w14:textId="77777777" w:rsidR="00C929D6" w:rsidRPr="00C929D6" w:rsidRDefault="00C929D6" w:rsidP="00C929D6">
      <w:pPr>
        <w:pStyle w:val="Testonotaapidipagina"/>
      </w:pPr>
      <w:r w:rsidRPr="00C929D6">
        <w:footnoteRef/>
      </w:r>
      <w:r>
        <w:t xml:space="preserve"> </w:t>
      </w:r>
      <w:r w:rsidRPr="00C929D6">
        <w:t>L’eventuale realizzazione di attività in FaD dovrà utilizzare esclusivamente piattaforme traccianti</w:t>
      </w:r>
    </w:p>
    <w:p w14:paraId="4C41EF34" w14:textId="77777777" w:rsidR="00C929D6" w:rsidRDefault="00C929D6">
      <w:pPr>
        <w:pStyle w:val="Testonotaapidipagina"/>
      </w:pPr>
    </w:p>
  </w:footnote>
  <w:footnote w:id="5">
    <w:p w14:paraId="5ED96262" w14:textId="77777777" w:rsidR="00EE379E" w:rsidRDefault="00EE37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A7FC6">
        <w:t>I</w:t>
      </w:r>
      <w:r w:rsidRPr="00EE379E">
        <w:t>ndicare il costo di iscrizione al corso, onnicomprensiv</w:t>
      </w:r>
      <w:r>
        <w:t>a di tutte le attività previste</w:t>
      </w:r>
      <w:r w:rsidR="005A7FC6">
        <w:t>.</w:t>
      </w:r>
    </w:p>
  </w:footnote>
  <w:footnote w:id="6">
    <w:p w14:paraId="54A02709" w14:textId="77777777" w:rsidR="008A76DB" w:rsidRDefault="008A76D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76DB">
        <w:t>La dichiarazione deve essere resa da ciascun soggetto che si impeg</w:t>
      </w:r>
      <w:r>
        <w:t>ni alla costituzione in ATI/ATS.</w:t>
      </w:r>
    </w:p>
  </w:footnote>
  <w:footnote w:id="7">
    <w:p w14:paraId="1F067184" w14:textId="77777777" w:rsidR="008A76DB" w:rsidRDefault="008A76D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76DB">
        <w:t>Il presente documento deve essere sottoscritto, con firma autografa, da tutti i legali rappresentanti della costituenda ATI/ATS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526F" w14:textId="6FAC9328" w:rsidR="00660E3F" w:rsidRPr="00594E08" w:rsidRDefault="00594E08" w:rsidP="00594E08">
    <w:pPr>
      <w:pStyle w:val="Intestazione"/>
      <w:jc w:val="right"/>
      <w:rPr>
        <w:b/>
        <w:i/>
      </w:rPr>
    </w:pPr>
    <w:r w:rsidRPr="00594E08">
      <w:rPr>
        <w:b/>
        <w:i/>
      </w:rPr>
      <w:t>FORMULARIO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1D3477F2"/>
    <w:multiLevelType w:val="hybridMultilevel"/>
    <w:tmpl w:val="96BAFAEE"/>
    <w:lvl w:ilvl="0" w:tplc="7AEE5D64">
      <w:start w:val="1"/>
      <w:numFmt w:val="bullet"/>
      <w:lvlText w:val="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25E74A44"/>
    <w:multiLevelType w:val="hybridMultilevel"/>
    <w:tmpl w:val="CE809A3E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A1DD8"/>
    <w:multiLevelType w:val="singleLevel"/>
    <w:tmpl w:val="22B86AD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u w:val="none"/>
      </w:rPr>
    </w:lvl>
  </w:abstractNum>
  <w:abstractNum w:abstractNumId="10">
    <w:nsid w:val="2DC21AD2"/>
    <w:multiLevelType w:val="hybridMultilevel"/>
    <w:tmpl w:val="4C629BB8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D329D"/>
    <w:multiLevelType w:val="hybridMultilevel"/>
    <w:tmpl w:val="FE5A5726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21FF1"/>
    <w:multiLevelType w:val="hybridMultilevel"/>
    <w:tmpl w:val="CA34B23E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D78D4"/>
    <w:multiLevelType w:val="hybridMultilevel"/>
    <w:tmpl w:val="4BA430C2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16F66"/>
    <w:multiLevelType w:val="hybridMultilevel"/>
    <w:tmpl w:val="E1701D86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A1173"/>
    <w:multiLevelType w:val="hybridMultilevel"/>
    <w:tmpl w:val="16725EA8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67C87"/>
    <w:multiLevelType w:val="hybridMultilevel"/>
    <w:tmpl w:val="3DB6F556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E3993"/>
    <w:multiLevelType w:val="hybridMultilevel"/>
    <w:tmpl w:val="D388C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D0D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4EA0941"/>
    <w:multiLevelType w:val="hybridMultilevel"/>
    <w:tmpl w:val="76CCDFE4"/>
    <w:lvl w:ilvl="0" w:tplc="7AEE5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9"/>
  </w:num>
  <w:num w:numId="10">
    <w:abstractNumId w:val="14"/>
  </w:num>
  <w:num w:numId="11">
    <w:abstractNumId w:val="12"/>
  </w:num>
  <w:num w:numId="12">
    <w:abstractNumId w:val="7"/>
  </w:num>
  <w:num w:numId="13">
    <w:abstractNumId w:val="16"/>
  </w:num>
  <w:num w:numId="14">
    <w:abstractNumId w:val="10"/>
  </w:num>
  <w:num w:numId="15">
    <w:abstractNumId w:val="13"/>
  </w:num>
  <w:num w:numId="16">
    <w:abstractNumId w:val="15"/>
  </w:num>
  <w:num w:numId="17">
    <w:abstractNumId w:val="8"/>
  </w:num>
  <w:num w:numId="18">
    <w:abstractNumId w:val="19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A0"/>
    <w:rsid w:val="00062970"/>
    <w:rsid w:val="00087B97"/>
    <w:rsid w:val="000F0EE9"/>
    <w:rsid w:val="00127392"/>
    <w:rsid w:val="00146DCF"/>
    <w:rsid w:val="00172C41"/>
    <w:rsid w:val="001E1DCA"/>
    <w:rsid w:val="001E40FF"/>
    <w:rsid w:val="00227447"/>
    <w:rsid w:val="002373FE"/>
    <w:rsid w:val="00241CD8"/>
    <w:rsid w:val="00262353"/>
    <w:rsid w:val="00286329"/>
    <w:rsid w:val="0028729F"/>
    <w:rsid w:val="002B5BD4"/>
    <w:rsid w:val="003209F6"/>
    <w:rsid w:val="0034382C"/>
    <w:rsid w:val="00347F7B"/>
    <w:rsid w:val="00362A1F"/>
    <w:rsid w:val="00367414"/>
    <w:rsid w:val="00377B3E"/>
    <w:rsid w:val="003A6E64"/>
    <w:rsid w:val="004066FF"/>
    <w:rsid w:val="004253F9"/>
    <w:rsid w:val="0043063D"/>
    <w:rsid w:val="004318E2"/>
    <w:rsid w:val="004B75E6"/>
    <w:rsid w:val="004D3AFE"/>
    <w:rsid w:val="004F5AA9"/>
    <w:rsid w:val="00501A1B"/>
    <w:rsid w:val="00501DD3"/>
    <w:rsid w:val="00502DBB"/>
    <w:rsid w:val="00504DE0"/>
    <w:rsid w:val="00514DB5"/>
    <w:rsid w:val="00552A89"/>
    <w:rsid w:val="00560993"/>
    <w:rsid w:val="00586679"/>
    <w:rsid w:val="00594E08"/>
    <w:rsid w:val="005A7FC6"/>
    <w:rsid w:val="005B0754"/>
    <w:rsid w:val="005E160E"/>
    <w:rsid w:val="005E3E8E"/>
    <w:rsid w:val="00637B18"/>
    <w:rsid w:val="00660E3F"/>
    <w:rsid w:val="00710D83"/>
    <w:rsid w:val="00721FDD"/>
    <w:rsid w:val="00736037"/>
    <w:rsid w:val="00740FDE"/>
    <w:rsid w:val="00746EA7"/>
    <w:rsid w:val="00763639"/>
    <w:rsid w:val="00782823"/>
    <w:rsid w:val="00796BE2"/>
    <w:rsid w:val="007D2149"/>
    <w:rsid w:val="00800EBF"/>
    <w:rsid w:val="008A76DB"/>
    <w:rsid w:val="008C4D07"/>
    <w:rsid w:val="008D39A0"/>
    <w:rsid w:val="008D7086"/>
    <w:rsid w:val="00995BA0"/>
    <w:rsid w:val="009A16B2"/>
    <w:rsid w:val="009D00B1"/>
    <w:rsid w:val="009D4B20"/>
    <w:rsid w:val="00A354AD"/>
    <w:rsid w:val="00A52B60"/>
    <w:rsid w:val="00AA172A"/>
    <w:rsid w:val="00AB4528"/>
    <w:rsid w:val="00B00E24"/>
    <w:rsid w:val="00B33819"/>
    <w:rsid w:val="00B33E93"/>
    <w:rsid w:val="00B36049"/>
    <w:rsid w:val="00B461B6"/>
    <w:rsid w:val="00B76F1F"/>
    <w:rsid w:val="00B841FF"/>
    <w:rsid w:val="00B94BC4"/>
    <w:rsid w:val="00BB2012"/>
    <w:rsid w:val="00BD66A9"/>
    <w:rsid w:val="00C41DF1"/>
    <w:rsid w:val="00C46190"/>
    <w:rsid w:val="00C4640C"/>
    <w:rsid w:val="00C540B9"/>
    <w:rsid w:val="00C92654"/>
    <w:rsid w:val="00C929D6"/>
    <w:rsid w:val="00C97D85"/>
    <w:rsid w:val="00CA2FEB"/>
    <w:rsid w:val="00D15285"/>
    <w:rsid w:val="00D375F0"/>
    <w:rsid w:val="00DA7F4D"/>
    <w:rsid w:val="00DE3052"/>
    <w:rsid w:val="00E170F7"/>
    <w:rsid w:val="00E22B84"/>
    <w:rsid w:val="00E34F49"/>
    <w:rsid w:val="00EA7E31"/>
    <w:rsid w:val="00EE379E"/>
    <w:rsid w:val="00F4192D"/>
    <w:rsid w:val="00F44916"/>
    <w:rsid w:val="00F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C16AA"/>
  <w15:chartTrackingRefBased/>
  <w15:docId w15:val="{54E8D6AD-C1E2-4397-9F6E-9252423C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7F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95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BA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5B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5BA0"/>
    <w:rPr>
      <w:sz w:val="20"/>
      <w:szCs w:val="20"/>
    </w:rPr>
  </w:style>
  <w:style w:type="character" w:customStyle="1" w:styleId="Caratteredellanota">
    <w:name w:val="Carattere della nota"/>
    <w:rsid w:val="00995BA0"/>
  </w:style>
  <w:style w:type="paragraph" w:styleId="Paragrafoelenco">
    <w:name w:val="List Paragraph"/>
    <w:basedOn w:val="Normale"/>
    <w:uiPriority w:val="34"/>
    <w:qFormat/>
    <w:rsid w:val="00660E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0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E3F"/>
  </w:style>
  <w:style w:type="character" w:styleId="Rimandonotaapidipagina">
    <w:name w:val="footnote reference"/>
    <w:basedOn w:val="Carpredefinitoparagrafo"/>
    <w:uiPriority w:val="99"/>
    <w:semiHidden/>
    <w:unhideWhenUsed/>
    <w:rsid w:val="00FB06F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EFDD-6289-4039-AED3-F53242F5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ARPAL</Company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Pagnotta</dc:creator>
  <cp:keywords/>
  <dc:description/>
  <cp:lastModifiedBy>Stefano Pagnotta</cp:lastModifiedBy>
  <cp:revision>12</cp:revision>
  <cp:lastPrinted>2023-03-22T08:01:00Z</cp:lastPrinted>
  <dcterms:created xsi:type="dcterms:W3CDTF">2023-03-23T16:11:00Z</dcterms:created>
  <dcterms:modified xsi:type="dcterms:W3CDTF">2023-03-27T11:16:00Z</dcterms:modified>
</cp:coreProperties>
</file>