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EE2A" w14:textId="2425313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bCs/>
          <w:sz w:val="24"/>
          <w:szCs w:val="24"/>
        </w:rPr>
      </w:pPr>
      <w:r w:rsidRPr="00B461B6">
        <w:rPr>
          <w:rFonts w:ascii="Calibri" w:eastAsia="Calibri" w:hAnsi="Calibri" w:cs="Arial"/>
          <w:b/>
          <w:sz w:val="24"/>
          <w:szCs w:val="24"/>
          <w:lang w:eastAsia="ar-SA"/>
        </w:rPr>
        <w:t>FORMULARIO PER L’AMMISSIONE AL CATALOGO UNICO REGIONALE DELL’OFFERTA FORMATIVA INDIVIDUALE</w:t>
      </w:r>
      <w:r w:rsidR="00CC7450">
        <w:rPr>
          <w:rFonts w:ascii="Calibri" w:eastAsia="Calibri" w:hAnsi="Calibri" w:cs="Arial"/>
          <w:b/>
          <w:sz w:val="24"/>
          <w:szCs w:val="24"/>
          <w:lang w:eastAsia="ar-SA"/>
        </w:rPr>
        <w:t xml:space="preserve"> </w:t>
      </w:r>
      <w:r w:rsidR="00CC7450" w:rsidRPr="00CC7450">
        <w:rPr>
          <w:rFonts w:ascii="Calibri" w:eastAsia="Calibri" w:hAnsi="Calibri" w:cs="Arial"/>
          <w:b/>
          <w:sz w:val="24"/>
          <w:szCs w:val="24"/>
          <w:lang w:eastAsia="ar-SA"/>
        </w:rPr>
        <w:t>RIFERITA A PERCORSI PRESENTI NEL REPERTORIO REGIONALE</w:t>
      </w:r>
    </w:p>
    <w:p w14:paraId="4D88AAC2" w14:textId="77777777" w:rsidR="00995BA0" w:rsidRPr="00B461B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4"/>
          <w:szCs w:val="24"/>
        </w:rPr>
      </w:pPr>
    </w:p>
    <w:p w14:paraId="0F0BA4BA" w14:textId="77777777" w:rsidR="00995BA0" w:rsidRPr="00B461B6" w:rsidRDefault="00995BA0" w:rsidP="0028632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SEZIONE A</w:t>
      </w:r>
    </w:p>
    <w:p w14:paraId="4CBB3BA7" w14:textId="7777777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SOGGETTO PROPONENTE LA FORMAZIONE A CATALOGO E SEDE DI SVOLGIMENTO</w:t>
      </w:r>
    </w:p>
    <w:p w14:paraId="45EC4577" w14:textId="77777777" w:rsid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bookmarkStart w:id="0" w:name="_GoBack"/>
      <w:bookmarkEnd w:id="0"/>
    </w:p>
    <w:p w14:paraId="1431D13B" w14:textId="77777777" w:rsidR="008D7086" w:rsidRPr="00995BA0" w:rsidRDefault="008D7086" w:rsidP="00552A8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4"/>
          <w:szCs w:val="20"/>
        </w:rPr>
      </w:pPr>
      <w:r w:rsidRPr="00995BA0">
        <w:rPr>
          <w:rFonts w:ascii="Calibri" w:eastAsia="Andale Sans UI" w:hAnsi="Calibri" w:cs="Tahoma"/>
          <w:b/>
          <w:bCs/>
          <w:sz w:val="24"/>
          <w:szCs w:val="20"/>
        </w:rPr>
        <w:t>Denominazione del progetto</w:t>
      </w:r>
      <w:r>
        <w:rPr>
          <w:rStyle w:val="Rimandonotaapidipagina"/>
          <w:rFonts w:ascii="Calibri" w:eastAsia="Andale Sans UI" w:hAnsi="Calibri" w:cs="Tahoma"/>
          <w:b/>
          <w:bCs/>
          <w:sz w:val="24"/>
          <w:szCs w:val="20"/>
        </w:rPr>
        <w:footnoteReference w:id="1"/>
      </w:r>
    </w:p>
    <w:p w14:paraId="56348698" w14:textId="77777777" w:rsidR="008D7086" w:rsidRPr="00995BA0" w:rsidRDefault="00552A89" w:rsidP="008D7086">
      <w:pPr>
        <w:widowControl w:val="0"/>
        <w:tabs>
          <w:tab w:val="right" w:leader="dot" w:pos="9507"/>
        </w:tabs>
        <w:suppressAutoHyphens/>
        <w:spacing w:after="0" w:line="240" w:lineRule="auto"/>
        <w:jc w:val="both"/>
        <w:rPr>
          <w:rFonts w:ascii="Calibri" w:eastAsia="Andale Sans UI" w:hAnsi="Calibri" w:cs="Tahoma"/>
          <w:sz w:val="24"/>
          <w:szCs w:val="20"/>
        </w:rPr>
      </w:pPr>
      <w:r>
        <w:rPr>
          <w:rFonts w:ascii="Calibri" w:eastAsia="Andale Sans UI" w:hAnsi="Calibri" w:cs="Tahoma"/>
          <w:sz w:val="24"/>
          <w:szCs w:val="20"/>
        </w:rPr>
        <w:t>___________________________________________________________</w:t>
      </w:r>
    </w:p>
    <w:p w14:paraId="381C5DF8" w14:textId="77777777" w:rsidR="008D7086" w:rsidRPr="00995BA0" w:rsidRDefault="008D7086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334DCA6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A.1 Coordinate del soggetto richiedente l’inserimento a catalogo dell’offerta formativa</w:t>
      </w:r>
    </w:p>
    <w:p w14:paraId="4A5A02E5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7A2DD73E" w14:textId="77777777" w:rsidR="00995BA0" w:rsidRPr="0043063D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Denominazione e ragione sociale: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4BA74D60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Natura giuridica: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6C502C6C" w14:textId="77777777" w:rsidR="00995BA0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>
        <w:rPr>
          <w:rFonts w:ascii="Calibri" w:eastAsia="Andale Sans UI" w:hAnsi="Calibri" w:cs="Arial"/>
          <w:sz w:val="21"/>
          <w:szCs w:val="21"/>
        </w:rPr>
        <w:t>Rappresentante legale</w:t>
      </w:r>
      <w:r w:rsidR="00995BA0" w:rsidRPr="00995BA0">
        <w:rPr>
          <w:rFonts w:ascii="Calibri" w:eastAsia="Andale Sans UI" w:hAnsi="Calibri" w:cs="Arial"/>
          <w:sz w:val="21"/>
          <w:szCs w:val="21"/>
        </w:rPr>
        <w:t xml:space="preserve">: </w:t>
      </w:r>
      <w:r w:rsidR="00995BA0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AC50F30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Indirizzo sede legale: Via/n° _______________________________</w:t>
      </w:r>
      <w:r w:rsidR="008C4D07">
        <w:rPr>
          <w:rFonts w:ascii="Calibri" w:eastAsia="Andale Sans UI" w:hAnsi="Calibri" w:cs="Arial"/>
          <w:sz w:val="21"/>
          <w:szCs w:val="21"/>
        </w:rPr>
        <w:t>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4E48A44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</w:t>
      </w:r>
      <w:r w:rsidR="008C4D07">
        <w:rPr>
          <w:rFonts w:ascii="Calibri" w:eastAsia="Andale Sans UI" w:hAnsi="Calibri" w:cs="Tahoma"/>
          <w:sz w:val="21"/>
          <w:szCs w:val="21"/>
        </w:rPr>
        <w:t xml:space="preserve">______________ Provincia: </w:t>
      </w:r>
      <w:r w:rsidR="008C4D07" w:rsidRPr="0043063D">
        <w:rPr>
          <w:rFonts w:ascii="Calibri" w:eastAsia="Andale Sans UI" w:hAnsi="Calibri" w:cs="Tahoma"/>
          <w:sz w:val="21"/>
          <w:szCs w:val="21"/>
          <w:u w:val="single"/>
        </w:rPr>
        <w:t>___</w:t>
      </w:r>
      <w:r w:rsidR="008C4D07" w:rsidRPr="0043063D">
        <w:rPr>
          <w:rFonts w:ascii="Calibri" w:eastAsia="Andale Sans UI" w:hAnsi="Calibri" w:cs="Tahoma"/>
          <w:sz w:val="21"/>
          <w:szCs w:val="21"/>
          <w:u w:val="single"/>
        </w:rPr>
        <w:tab/>
      </w:r>
    </w:p>
    <w:p w14:paraId="5E9926C5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Partita IVA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:____________________________________________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4714C21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Codice fiscale: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9824B6D" w14:textId="77777777" w:rsidR="00995BA0" w:rsidRPr="0043063D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Registrazione c/o Camera di Commercio di ___________________ </w:t>
      </w:r>
      <w:r w:rsidR="00286329">
        <w:rPr>
          <w:rFonts w:ascii="Calibri" w:eastAsia="Andale Sans UI" w:hAnsi="Calibri" w:cs="Arial"/>
          <w:sz w:val="21"/>
          <w:szCs w:val="21"/>
        </w:rPr>
        <w:t>n.__________________ Anno______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69492B4" w14:textId="77777777" w:rsidR="00286329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Telefono: ___________________ Fax: _________________</w:t>
      </w:r>
      <w:r w:rsidR="0043063D">
        <w:rPr>
          <w:rFonts w:ascii="Calibri" w:eastAsia="Andale Sans UI" w:hAnsi="Calibri" w:cs="Arial"/>
          <w:sz w:val="21"/>
          <w:szCs w:val="21"/>
        </w:rPr>
        <w:t>_________________________________________</w:t>
      </w:r>
      <w:r w:rsidR="0043063D">
        <w:rPr>
          <w:rFonts w:ascii="Calibri" w:eastAsia="Andale Sans UI" w:hAnsi="Calibri" w:cs="Arial"/>
          <w:sz w:val="21"/>
          <w:szCs w:val="21"/>
        </w:rPr>
        <w:tab/>
      </w:r>
    </w:p>
    <w:p w14:paraId="5CCCD1D7" w14:textId="77777777" w:rsidR="00286329" w:rsidRPr="0043063D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Indirizzo e-mail: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89B05C4" w14:textId="77777777" w:rsidR="00286329" w:rsidRPr="00286329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Indirizzo p.e.c. 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2E38EFD2" w14:textId="77777777" w:rsidR="00995BA0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Sito web: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95506EE" w14:textId="77777777" w:rsidR="00286329" w:rsidRPr="00995BA0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</w:p>
    <w:p w14:paraId="2DF7C8C8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A.2 Referente del progetto</w:t>
      </w:r>
    </w:p>
    <w:p w14:paraId="15DE5EDA" w14:textId="77777777" w:rsidR="00995BA0" w:rsidRPr="00995BA0" w:rsidRDefault="00995BA0" w:rsidP="00995BA0">
      <w:pPr>
        <w:widowControl w:val="0"/>
        <w:suppressLineNumbers/>
        <w:tabs>
          <w:tab w:val="left" w:leader="underscore" w:pos="7229"/>
          <w:tab w:val="left" w:leader="underscore" w:pos="9781"/>
        </w:tabs>
        <w:suppressAutoHyphens/>
        <w:spacing w:after="0" w:line="240" w:lineRule="auto"/>
        <w:ind w:left="283" w:hanging="283"/>
        <w:rPr>
          <w:rFonts w:ascii="Calibri" w:eastAsia="Andale Sans UI" w:hAnsi="Calibri" w:cs="Arial"/>
          <w:sz w:val="21"/>
          <w:szCs w:val="21"/>
          <w:shd w:val="clear" w:color="auto" w:fill="00FFFF"/>
        </w:rPr>
      </w:pPr>
    </w:p>
    <w:p w14:paraId="0EE97B88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Nome e Cognome:______________________________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2E34DBEF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Telefono:_____________________________________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3CE63D43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Fax:__________________________________________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7C8FA38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Indirizzo e-mail:________________________________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2434301B" w14:textId="77777777" w:rsidR="00995BA0" w:rsidRPr="00995BA0" w:rsidRDefault="00995BA0" w:rsidP="00995BA0">
      <w:pPr>
        <w:widowControl w:val="0"/>
        <w:suppressLineNumbers/>
        <w:tabs>
          <w:tab w:val="left" w:leader="underscore" w:pos="7229"/>
          <w:tab w:val="left" w:leader="underscore" w:pos="9781"/>
        </w:tabs>
        <w:suppressAutoHyphens/>
        <w:spacing w:after="0" w:line="240" w:lineRule="auto"/>
        <w:ind w:left="283" w:hanging="283"/>
        <w:rPr>
          <w:rFonts w:ascii="Calibri" w:eastAsia="Andale Sans UI" w:hAnsi="Calibri" w:cs="Arial"/>
          <w:sz w:val="21"/>
          <w:szCs w:val="21"/>
        </w:rPr>
      </w:pPr>
    </w:p>
    <w:p w14:paraId="012635A8" w14:textId="77777777" w:rsidR="00995BA0" w:rsidRPr="00995BA0" w:rsidRDefault="00995BA0" w:rsidP="00995BA0">
      <w:pPr>
        <w:widowControl w:val="0"/>
        <w:suppressLineNumbers/>
        <w:tabs>
          <w:tab w:val="left" w:leader="underscore" w:pos="7229"/>
          <w:tab w:val="left" w:leader="underscore" w:pos="9781"/>
        </w:tabs>
        <w:suppressAutoHyphens/>
        <w:spacing w:after="0" w:line="240" w:lineRule="auto"/>
        <w:ind w:left="283" w:hanging="283"/>
        <w:rPr>
          <w:rFonts w:ascii="Calibri" w:eastAsia="Andale Sans UI" w:hAnsi="Calibri" w:cs="Arial"/>
          <w:sz w:val="21"/>
          <w:szCs w:val="21"/>
        </w:rPr>
      </w:pPr>
    </w:p>
    <w:p w14:paraId="31E52A3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A.3 Posizione del soggetto richiedente</w:t>
      </w:r>
    </w:p>
    <w:p w14:paraId="3F90BAE6" w14:textId="77777777" w:rsidR="00995BA0" w:rsidRPr="00995BA0" w:rsidRDefault="00995BA0" w:rsidP="00995BA0">
      <w:pPr>
        <w:widowControl w:val="0"/>
        <w:suppressAutoHyphens/>
        <w:spacing w:after="0" w:line="200" w:lineRule="atLeast"/>
        <w:jc w:val="both"/>
        <w:rPr>
          <w:rFonts w:ascii="Calibri" w:eastAsia="Andale Sans UI" w:hAnsi="Calibri" w:cs="Arial"/>
          <w:sz w:val="21"/>
          <w:szCs w:val="21"/>
        </w:rPr>
      </w:pPr>
    </w:p>
    <w:p w14:paraId="2E5EDCC4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>Organismo singolo</w:t>
      </w:r>
    </w:p>
    <w:p w14:paraId="084806DA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Capofila di un raggruppamento costituito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>(compilare la sezione A</w:t>
      </w:r>
      <w:r w:rsidR="0043063D">
        <w:rPr>
          <w:rFonts w:ascii="Calibri" w:eastAsia="Calibri" w:hAnsi="Calibri" w:cs="Arial"/>
          <w:sz w:val="21"/>
          <w:szCs w:val="21"/>
          <w:lang w:eastAsia="ar-SA"/>
        </w:rPr>
        <w:t xml:space="preserve">2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 xml:space="preserve"> Raggruppamenti)</w:t>
      </w:r>
    </w:p>
    <w:p w14:paraId="4E3B7CC9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Capofila di un raggruppamento costituendo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>(compilare la sezione A</w:t>
      </w:r>
      <w:r w:rsidR="0043063D">
        <w:rPr>
          <w:rFonts w:ascii="Calibri" w:eastAsia="Calibri" w:hAnsi="Calibri" w:cs="Arial"/>
          <w:sz w:val="21"/>
          <w:szCs w:val="21"/>
          <w:lang w:eastAsia="ar-SA"/>
        </w:rPr>
        <w:t xml:space="preserve">2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 xml:space="preserve"> Raggruppamenti)</w:t>
      </w:r>
    </w:p>
    <w:p w14:paraId="5B2F0F92" w14:textId="77777777" w:rsidR="00286329" w:rsidRDefault="00286329" w:rsidP="00995BA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trike/>
          <w:sz w:val="21"/>
          <w:szCs w:val="21"/>
          <w:lang w:eastAsia="ar-SA"/>
        </w:rPr>
      </w:pPr>
    </w:p>
    <w:p w14:paraId="37754B1A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0"/>
          <w:szCs w:val="20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A.5 Sedi di svolgimento dell’attività formativa a catalogo</w:t>
      </w:r>
      <w:r w:rsidR="00552A89">
        <w:rPr>
          <w:rStyle w:val="Rimandonotaapidipagina"/>
          <w:rFonts w:ascii="Calibri" w:eastAsia="Andale Sans UI" w:hAnsi="Calibri" w:cs="Tahoma"/>
          <w:b/>
          <w:bCs/>
          <w:sz w:val="21"/>
          <w:szCs w:val="21"/>
        </w:rPr>
        <w:footnoteReference w:id="2"/>
      </w:r>
    </w:p>
    <w:p w14:paraId="29CEEFFA" w14:textId="77777777" w:rsidR="00FB06F9" w:rsidRDefault="00FB06F9" w:rsidP="00FB06F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02D900E6" w14:textId="77777777" w:rsidR="00995BA0" w:rsidRPr="00995BA0" w:rsidRDefault="00995BA0" w:rsidP="00FB06F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 xml:space="preserve">Sede n. 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1</w:t>
      </w:r>
    </w:p>
    <w:p w14:paraId="5A04181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6A1C644C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Via/n° ________________________________________________________________________________</w:t>
      </w:r>
    </w:p>
    <w:p w14:paraId="5E40AED2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n. civico/piano:  ________________________________________________________________________</w:t>
      </w:r>
    </w:p>
    <w:p w14:paraId="727F87C0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_____________________________________________________ Provincia: ______</w:t>
      </w:r>
    </w:p>
    <w:p w14:paraId="2187CC4F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Telefono:___________________________________</w:t>
      </w:r>
    </w:p>
    <w:p w14:paraId="71B5BA67" w14:textId="77777777" w:rsidR="00995BA0" w:rsidRPr="00286329" w:rsidRDefault="00FB06F9" w:rsidP="002626FB">
      <w:pPr>
        <w:pStyle w:val="Paragrafoelenco"/>
        <w:widowControl w:val="0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è già stata accreditata</w:t>
      </w:r>
    </w:p>
    <w:p w14:paraId="63BCFB1A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63F9EDAF" w14:textId="77777777" w:rsidR="00995BA0" w:rsidRPr="00286329" w:rsidRDefault="00995BA0" w:rsidP="00286329">
      <w:pPr>
        <w:pStyle w:val="Paragrafoelenco"/>
        <w:widowControl w:val="0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lastRenderedPageBreak/>
        <w:t>La sede è già stata oggetto di richiesta di accreditamento da parte:</w:t>
      </w:r>
    </w:p>
    <w:p w14:paraId="0620393B" w14:textId="77777777" w:rsidR="00995BA0" w:rsidRPr="008D7086" w:rsidRDefault="00995BA0" w:rsidP="00286329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ind w:left="1418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>del soggetto richiedente l’inserimento a catalogo dell’offerta formativa</w:t>
      </w:r>
    </w:p>
    <w:p w14:paraId="1D403A11" w14:textId="77777777" w:rsidR="00995BA0" w:rsidRPr="00995BA0" w:rsidRDefault="00995BA0" w:rsidP="00286329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ind w:left="1418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del seguente soggetto </w:t>
      </w:r>
      <w:r w:rsidR="00286329" w:rsidRPr="00995BA0">
        <w:rPr>
          <w:rFonts w:ascii="Calibri" w:eastAsia="Times New Roman" w:hAnsi="Calibri" w:cs="Times New Roman"/>
          <w:sz w:val="21"/>
          <w:szCs w:val="21"/>
          <w:lang w:eastAsia="ar-SA"/>
        </w:rPr>
        <w:t>membro di ATI/ATS</w:t>
      </w:r>
      <w:r w:rsidR="00286329">
        <w:rPr>
          <w:rFonts w:ascii="Calibri" w:eastAsia="Times New Roman" w:hAnsi="Calibri" w:cs="Times New Roman"/>
          <w:sz w:val="21"/>
          <w:szCs w:val="21"/>
          <w:lang w:eastAsia="ar-SA"/>
        </w:rPr>
        <w:t>, anch’esso accreditato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:</w:t>
      </w:r>
    </w:p>
    <w:p w14:paraId="44006967" w14:textId="77777777" w:rsidR="00995BA0" w:rsidRPr="00995BA0" w:rsidRDefault="00286329" w:rsidP="00995BA0">
      <w:pPr>
        <w:widowControl w:val="0"/>
        <w:suppressAutoHyphens/>
        <w:spacing w:after="0" w:line="240" w:lineRule="auto"/>
        <w:ind w:left="646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_________________________________________________________</w:t>
      </w:r>
    </w:p>
    <w:p w14:paraId="5ED87C58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32271356" w14:textId="77777777" w:rsidR="00286329" w:rsidRDefault="00995BA0" w:rsidP="00286329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non è stata oggetto di richiesta di accreditamento</w:t>
      </w:r>
    </w:p>
    <w:p w14:paraId="201D9C24" w14:textId="77777777" w:rsidR="00995BA0" w:rsidRPr="00286329" w:rsidRDefault="00995BA0" w:rsidP="00286329">
      <w:pPr>
        <w:pStyle w:val="Paragrafoelenco"/>
        <w:widowControl w:val="0"/>
        <w:spacing w:after="0" w:line="240" w:lineRule="auto"/>
        <w:ind w:left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(il soggetto formativo ha l’obbligo di </w:t>
      </w:r>
      <w:r w:rsidRPr="00347F7B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presentare </w:t>
      </w:r>
      <w:r w:rsidR="001E40FF" w:rsidRPr="00347F7B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ad </w:t>
      </w:r>
      <w:r w:rsidR="001E40FF" w:rsidRPr="00347F7B">
        <w:rPr>
          <w:rFonts w:ascii="Calibri" w:eastAsia="Times New Roman" w:hAnsi="Calibri" w:cs="Times New Roman"/>
          <w:b/>
          <w:i/>
          <w:sz w:val="21"/>
          <w:szCs w:val="21"/>
          <w:lang w:eastAsia="ar-SA"/>
        </w:rPr>
        <w:t>ARPAL Umbria</w:t>
      </w:r>
      <w:r w:rsidRPr="00286329">
        <w:rPr>
          <w:rFonts w:ascii="Calibri" w:eastAsia="Times New Roman" w:hAnsi="Calibri" w:cs="Times New Roman"/>
          <w:i/>
          <w:sz w:val="21"/>
          <w:szCs w:val="21"/>
          <w:lang w:eastAsia="ar-SA"/>
        </w:rPr>
        <w:t>, in anticipo rispetto all’avvio del corso, la documentazione necessaria a valutare l’assetto organizzativo e l’adeguatezza dei locali e delle aule/laboratori, come disciplinato dalle Note di indirizzo regionali e delle apposite disposizioni in materia di accreditamento)</w:t>
      </w: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</w:t>
      </w:r>
    </w:p>
    <w:p w14:paraId="2AFBD903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ar-SA"/>
        </w:rPr>
      </w:pPr>
    </w:p>
    <w:p w14:paraId="1AC109F4" w14:textId="77777777" w:rsidR="00995BA0" w:rsidRPr="00286329" w:rsidRDefault="00995BA0" w:rsidP="00286329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è destinata all’erogazione di attività di FaD</w:t>
      </w:r>
    </w:p>
    <w:p w14:paraId="7AA7A284" w14:textId="77777777" w:rsidR="00995BA0" w:rsidRDefault="00995BA0" w:rsidP="00B3604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ar-SA"/>
        </w:rPr>
      </w:pPr>
    </w:p>
    <w:p w14:paraId="0C1289BB" w14:textId="77777777" w:rsidR="001E40FF" w:rsidRPr="00782823" w:rsidRDefault="001E40FF" w:rsidP="00C97D8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u w:val="single"/>
          <w:lang w:eastAsia="ar-SA"/>
        </w:rPr>
      </w:pPr>
    </w:p>
    <w:p w14:paraId="3E3A9470" w14:textId="77777777" w:rsidR="00EE379E" w:rsidRDefault="00995BA0" w:rsidP="00B3604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SEZIONE A</w:t>
      </w:r>
      <w:r w:rsidR="0043063D" w:rsidRPr="00B461B6">
        <w:rPr>
          <w:rFonts w:ascii="Calibri" w:eastAsia="Andale Sans UI" w:hAnsi="Calibri" w:cs="Tahoma"/>
          <w:b/>
          <w:sz w:val="24"/>
          <w:szCs w:val="24"/>
        </w:rPr>
        <w:t>2</w:t>
      </w:r>
    </w:p>
    <w:p w14:paraId="685D6DCB" w14:textId="77777777" w:rsidR="00995BA0" w:rsidRPr="00B461B6" w:rsidRDefault="00EE379E" w:rsidP="00B3604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RAGGRUPPAMENTI</w:t>
      </w:r>
    </w:p>
    <w:p w14:paraId="6349EE2B" w14:textId="77777777" w:rsidR="008D7086" w:rsidRPr="00B461B6" w:rsidRDefault="008D7086" w:rsidP="00C97D8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14:paraId="2642D744" w14:textId="77777777" w:rsidR="00B36049" w:rsidRPr="00B461B6" w:rsidRDefault="00995BA0" w:rsidP="008D7086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COMPOSIZION</w:t>
      </w:r>
      <w:r w:rsidR="00B36049"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E DI ATI/ATS</w:t>
      </w:r>
    </w:p>
    <w:p w14:paraId="6D4917E7" w14:textId="77777777" w:rsidR="00995BA0" w:rsidRPr="00B461B6" w:rsidRDefault="00995BA0" w:rsidP="008D7086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(riportare le informazioni per i soggetti diversi dal capofila)</w:t>
      </w:r>
    </w:p>
    <w:p w14:paraId="2826EEB5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8A05DE8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.1 Coordinate del soggetto mandante dell’ATI/ATS</w:t>
      </w:r>
    </w:p>
    <w:p w14:paraId="3B3F8A6A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  <w:shd w:val="clear" w:color="auto" w:fill="00FFFF"/>
        </w:rPr>
      </w:pPr>
    </w:p>
    <w:p w14:paraId="0FADC52D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Denominazione e ragione sociale: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871F97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Natura giuridica: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677BDA7D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Rappre</w:t>
      </w:r>
      <w:r>
        <w:rPr>
          <w:rFonts w:ascii="Calibri" w:eastAsia="Andale Sans UI" w:hAnsi="Calibri" w:cs="Arial"/>
          <w:sz w:val="21"/>
          <w:szCs w:val="21"/>
        </w:rPr>
        <w:t>sentante legale</w:t>
      </w:r>
      <w:r w:rsidRPr="00995BA0">
        <w:rPr>
          <w:rFonts w:ascii="Calibri" w:eastAsia="Andale Sans UI" w:hAnsi="Calibri" w:cs="Arial"/>
          <w:sz w:val="21"/>
          <w:szCs w:val="21"/>
        </w:rPr>
        <w:t xml:space="preserve">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579D73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Indirizzo sede legale: Via/n° _______________________________</w:t>
      </w:r>
      <w:r>
        <w:rPr>
          <w:rFonts w:ascii="Calibri" w:eastAsia="Andale Sans UI" w:hAnsi="Calibri" w:cs="Arial"/>
          <w:sz w:val="21"/>
          <w:szCs w:val="21"/>
        </w:rPr>
        <w:t>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E41F85F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</w:t>
      </w:r>
      <w:r>
        <w:rPr>
          <w:rFonts w:ascii="Calibri" w:eastAsia="Andale Sans UI" w:hAnsi="Calibri" w:cs="Tahoma"/>
          <w:sz w:val="21"/>
          <w:szCs w:val="21"/>
        </w:rPr>
        <w:t xml:space="preserve">______________ Provincia: </w:t>
      </w:r>
      <w:r w:rsidRPr="0043063D">
        <w:rPr>
          <w:rFonts w:ascii="Calibri" w:eastAsia="Andale Sans UI" w:hAnsi="Calibri" w:cs="Tahoma"/>
          <w:sz w:val="21"/>
          <w:szCs w:val="21"/>
          <w:u w:val="single"/>
        </w:rPr>
        <w:t>___</w:t>
      </w:r>
      <w:r w:rsidRPr="0043063D">
        <w:rPr>
          <w:rFonts w:ascii="Calibri" w:eastAsia="Andale Sans UI" w:hAnsi="Calibri" w:cs="Tahoma"/>
          <w:sz w:val="21"/>
          <w:szCs w:val="21"/>
          <w:u w:val="single"/>
        </w:rPr>
        <w:tab/>
      </w:r>
    </w:p>
    <w:p w14:paraId="43E258D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Partita IVA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:_________________________________________________________________________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D76DB30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Codice fiscale: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3C3AB49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Registrazione c/o Camera di Commercio di ___________________ </w:t>
      </w:r>
      <w:r>
        <w:rPr>
          <w:rFonts w:ascii="Calibri" w:eastAsia="Andale Sans UI" w:hAnsi="Calibri" w:cs="Arial"/>
          <w:sz w:val="21"/>
          <w:szCs w:val="21"/>
        </w:rPr>
        <w:t>n.__________________ Anno______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48EEA1B" w14:textId="77777777" w:rsid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Telefono: ___________________ Fax: _________________</w:t>
      </w:r>
      <w:r>
        <w:rPr>
          <w:rFonts w:ascii="Calibri" w:eastAsia="Andale Sans UI" w:hAnsi="Calibri" w:cs="Arial"/>
          <w:sz w:val="21"/>
          <w:szCs w:val="21"/>
        </w:rPr>
        <w:t>_________________________________________</w:t>
      </w:r>
      <w:r>
        <w:rPr>
          <w:rFonts w:ascii="Calibri" w:eastAsia="Andale Sans UI" w:hAnsi="Calibri" w:cs="Arial"/>
          <w:sz w:val="21"/>
          <w:szCs w:val="21"/>
        </w:rPr>
        <w:tab/>
      </w:r>
    </w:p>
    <w:p w14:paraId="29B7FECD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Indirizzo e-mail: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2B6D505" w14:textId="77777777" w:rsidR="0043063D" w:rsidRPr="00286329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Indirizzo p.e.c. 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0B16CC6E" w14:textId="77777777" w:rsid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Sito web: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04AD4080" w14:textId="77777777" w:rsidR="00B36049" w:rsidRDefault="00B36049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</w:p>
    <w:p w14:paraId="05902C3F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.2 Referente del progetto</w:t>
      </w:r>
    </w:p>
    <w:p w14:paraId="06FE13C7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</w:p>
    <w:p w14:paraId="5C49772F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Nome e Cognome:______________________________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096E2144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Telefono:_____________________________________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0FEE35A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Fax:__________________________________________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2D64CFA2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Indirizzo e-mail:________________________________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0F7E4ED3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BA2A760" w14:textId="77777777" w:rsidR="00995BA0" w:rsidRPr="008D708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8D7086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8D7086">
        <w:rPr>
          <w:rFonts w:ascii="Calibri" w:eastAsia="Andale Sans UI" w:hAnsi="Calibri" w:cs="Tahoma"/>
          <w:b/>
          <w:bCs/>
          <w:sz w:val="21"/>
          <w:szCs w:val="21"/>
        </w:rPr>
        <w:t xml:space="preserve">.3 Tipologia di soggetto </w:t>
      </w:r>
    </w:p>
    <w:p w14:paraId="29FC0CF4" w14:textId="77777777" w:rsidR="00995BA0" w:rsidRPr="008D708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4589C8E1" w14:textId="41B6D343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Soggetto formativo accreditato dalla Regione Umbria per la macrotipologi</w:t>
      </w:r>
      <w:r w:rsidR="001E1DCA">
        <w:rPr>
          <w:rFonts w:ascii="Calibri" w:eastAsia="Calibri" w:hAnsi="Calibri" w:cs="Arial"/>
          <w:sz w:val="21"/>
          <w:szCs w:val="21"/>
          <w:lang w:eastAsia="ar-SA"/>
        </w:rPr>
        <w:t>a: ________________________</w:t>
      </w:r>
    </w:p>
    <w:p w14:paraId="51EC2A37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Università pubblica italiana</w:t>
      </w:r>
    </w:p>
    <w:p w14:paraId="6C1C6EF2" w14:textId="739238E3" w:rsidR="001E40FF" w:rsidRPr="001E40FF" w:rsidRDefault="001E1DCA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>
        <w:rPr>
          <w:rFonts w:ascii="Calibri" w:eastAsia="Calibri" w:hAnsi="Calibri" w:cs="Arial"/>
          <w:sz w:val="21"/>
          <w:szCs w:val="21"/>
          <w:lang w:eastAsia="ar-SA"/>
        </w:rPr>
        <w:t>Università privata riconosciuta</w:t>
      </w:r>
      <w:r w:rsidR="001E40FF"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 dal </w:t>
      </w:r>
      <w:r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="001E40FF" w:rsidRPr="001E40FF">
        <w:rPr>
          <w:rFonts w:ascii="Calibri" w:eastAsia="Calibri" w:hAnsi="Calibri" w:cs="Arial"/>
          <w:sz w:val="21"/>
          <w:szCs w:val="21"/>
          <w:lang w:eastAsia="ar-SA"/>
        </w:rPr>
        <w:t>;</w:t>
      </w:r>
    </w:p>
    <w:p w14:paraId="19D93A7E" w14:textId="4F0D9939" w:rsidR="001E40FF" w:rsidRPr="001E40FF" w:rsidRDefault="001E40FF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Scuola superiore abilitata dal </w:t>
      </w:r>
      <w:r w:rsidR="001E1DCA"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 a rilasciare titoli equipollenti a tutti gli effetti ai diplomi di laurea;</w:t>
      </w:r>
    </w:p>
    <w:p w14:paraId="3DA5C1ED" w14:textId="74243B0E" w:rsidR="001E40FF" w:rsidRPr="001E40FF" w:rsidRDefault="001E40FF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Istituzioni dell'Alta formazione artistica, musicale e coreutica italiana riconosciute dal </w:t>
      </w:r>
      <w:r w:rsidR="001E1DCA"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Pr="001E40FF">
        <w:rPr>
          <w:rFonts w:ascii="Calibri" w:eastAsia="Calibri" w:hAnsi="Calibri" w:cs="Arial"/>
          <w:sz w:val="21"/>
          <w:szCs w:val="21"/>
          <w:lang w:eastAsia="ar-SA"/>
        </w:rPr>
        <w:t>;</w:t>
      </w:r>
    </w:p>
    <w:p w14:paraId="1B0D65E2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Reti territoriale per l'apprendimento permanente di cui all'art. 4 c. 33 della l. n. 92/12;</w:t>
      </w:r>
    </w:p>
    <w:p w14:paraId="6C0A5F33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Polo tecnico-professionale, nelle caratteristiche definite dalla normativa regionale vigente.</w:t>
      </w:r>
    </w:p>
    <w:p w14:paraId="5A88194F" w14:textId="77777777" w:rsidR="00995BA0" w:rsidRPr="00B461B6" w:rsidRDefault="00241CD8" w:rsidP="001E40FF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lastRenderedPageBreak/>
        <w:t>SEZIONE B</w:t>
      </w:r>
    </w:p>
    <w:p w14:paraId="323FD5F3" w14:textId="7777777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RIFERIMENTO PROFESSIONALE DELL’OFFERTA FORMATIVA</w:t>
      </w:r>
      <w:r w:rsidR="00EE379E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ED ATTESTAZIONE PREVISTA IN ESITO AL PERCORSO</w:t>
      </w:r>
    </w:p>
    <w:p w14:paraId="55FF947B" w14:textId="77777777" w:rsidR="00EE379E" w:rsidRPr="00EE379E" w:rsidRDefault="00EE379E" w:rsidP="00EE379E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8F01E48" w14:textId="77777777" w:rsidR="00995BA0" w:rsidRPr="004253F9" w:rsidRDefault="00241CD8" w:rsidP="00995BA0">
      <w:pPr>
        <w:widowControl w:val="0"/>
        <w:suppressAutoHyphens/>
        <w:spacing w:after="0" w:line="240" w:lineRule="auto"/>
        <w:jc w:val="both"/>
        <w:rPr>
          <w:rFonts w:ascii="Calibri" w:eastAsia="ArialMT" w:hAnsi="Calibri" w:cs="ArialMT"/>
          <w:b/>
          <w:iCs/>
          <w:sz w:val="21"/>
          <w:szCs w:val="21"/>
          <w:lang w:eastAsia="ar-SA"/>
        </w:rPr>
      </w:pPr>
      <w:r>
        <w:rPr>
          <w:rFonts w:ascii="Calibri" w:eastAsia="ArialMT" w:hAnsi="Calibri" w:cs="ArialMT"/>
          <w:b/>
          <w:bCs/>
          <w:sz w:val="21"/>
          <w:szCs w:val="21"/>
          <w:lang w:eastAsia="ar-SA"/>
        </w:rPr>
        <w:t>B</w:t>
      </w:r>
      <w:r w:rsidR="00995BA0" w:rsidRPr="00995BA0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.1 </w:t>
      </w:r>
      <w:r w:rsidR="00995BA0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Denominazione </w:t>
      </w:r>
      <w:r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del profilo professionale</w:t>
      </w:r>
      <w:r w:rsidR="000F0EE9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,</w:t>
      </w:r>
      <w:r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 così come indicato nel Repertorio Regionale degli standard professionali pubblicato nel sito ARPAL Umbria</w:t>
      </w:r>
      <w:r w:rsidR="000F0EE9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:</w:t>
      </w:r>
    </w:p>
    <w:p w14:paraId="3EC683B4" w14:textId="77777777" w:rsidR="00995BA0" w:rsidRPr="004253F9" w:rsidRDefault="003A6E64" w:rsidP="00995BA0">
      <w:pPr>
        <w:widowControl w:val="0"/>
        <w:tabs>
          <w:tab w:val="right" w:leader="dot" w:pos="9517"/>
        </w:tabs>
        <w:suppressAutoHyphens/>
        <w:autoSpaceDE w:val="0"/>
        <w:spacing w:after="0" w:line="240" w:lineRule="auto"/>
        <w:ind w:left="338"/>
        <w:rPr>
          <w:rFonts w:ascii="Calibri" w:eastAsia="ArialMT" w:hAnsi="Calibri" w:cs="ArialMT"/>
          <w:i/>
          <w:iCs/>
          <w:sz w:val="21"/>
          <w:szCs w:val="21"/>
          <w:lang w:eastAsia="ar-SA"/>
        </w:rPr>
      </w:pPr>
      <w:r>
        <w:rPr>
          <w:rFonts w:ascii="Calibri" w:eastAsia="ArialMT" w:hAnsi="Calibri" w:cs="ArialMT"/>
          <w:i/>
          <w:iCs/>
          <w:sz w:val="21"/>
          <w:szCs w:val="21"/>
          <w:lang w:eastAsia="ar-SA"/>
        </w:rPr>
        <w:t>_______________________________________________________________________________________</w:t>
      </w:r>
    </w:p>
    <w:p w14:paraId="60B7582C" w14:textId="77777777" w:rsidR="00995BA0" w:rsidRPr="004253F9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74BE6A45" w14:textId="77777777" w:rsidR="00501DD3" w:rsidRPr="004253F9" w:rsidRDefault="00501DD3" w:rsidP="00E170F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Rispetto allo standard professionale e allo standard formativo di riferimento presenti nel repertorio regionale</w:t>
      </w:r>
      <w:r w:rsidR="00C929D6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 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restano invariati:</w:t>
      </w:r>
    </w:p>
    <w:p w14:paraId="47FFD48C" w14:textId="77777777" w:rsidR="00995BA0" w:rsidRPr="004253F9" w:rsidRDefault="00501DD3" w:rsidP="00501DD3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l</w:t>
      </w:r>
      <w:r w:rsidR="00241CD8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’a</w:t>
      </w:r>
      <w:r w:rsidR="00995BA0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rticolazione per Unità di Competenza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;</w:t>
      </w:r>
    </w:p>
    <w:p w14:paraId="3C89E5E3" w14:textId="77777777" w:rsidR="00501DD3" w:rsidRPr="004253F9" w:rsidRDefault="00501DD3" w:rsidP="00501DD3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le Unità di Competenza</w:t>
      </w:r>
    </w:p>
    <w:p w14:paraId="114505F1" w14:textId="77777777" w:rsidR="00995BA0" w:rsidRPr="004253F9" w:rsidRDefault="00501DD3" w:rsidP="00501DD3">
      <w:pPr>
        <w:pStyle w:val="Paragrafoelenco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l</w:t>
      </w:r>
      <w:r w:rsidR="00241CD8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’</w:t>
      </w:r>
      <w:r w:rsidR="00995BA0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 attestazione prevista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 a fine percorso formativo</w:t>
      </w:r>
    </w:p>
    <w:p w14:paraId="2001A52D" w14:textId="77777777" w:rsidR="00995BA0" w:rsidRPr="004253F9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bCs/>
          <w:sz w:val="21"/>
          <w:szCs w:val="21"/>
          <w:lang w:eastAsia="ar-SA"/>
        </w:rPr>
      </w:pPr>
    </w:p>
    <w:p w14:paraId="7A2A72C8" w14:textId="77777777" w:rsidR="005B0754" w:rsidRPr="00C97D85" w:rsidRDefault="005B0754" w:rsidP="00C97D85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bCs/>
          <w:sz w:val="21"/>
          <w:szCs w:val="21"/>
          <w:lang w:eastAsia="ar-SA"/>
        </w:rPr>
      </w:pPr>
    </w:p>
    <w:p w14:paraId="49824EC7" w14:textId="77777777" w:rsidR="00995BA0" w:rsidRPr="00B461B6" w:rsidRDefault="00995BA0" w:rsidP="005B0754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</w:t>
      </w:r>
      <w:r w:rsidR="000F0EE9" w:rsidRPr="00B461B6">
        <w:rPr>
          <w:rFonts w:ascii="Calibri" w:eastAsia="Andale Sans UI" w:hAnsi="Calibri" w:cs="Tahoma"/>
          <w:b/>
          <w:sz w:val="24"/>
          <w:szCs w:val="24"/>
        </w:rPr>
        <w:t>EZIONE C</w:t>
      </w:r>
    </w:p>
    <w:p w14:paraId="27150654" w14:textId="77777777" w:rsidR="00995BA0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OFFERTA FORMATIVA</w:t>
      </w:r>
    </w:p>
    <w:p w14:paraId="6CA09CC7" w14:textId="77777777" w:rsidR="00EE379E" w:rsidRPr="004F5AA9" w:rsidRDefault="00EE379E" w:rsidP="004F5AA9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68AB7D72" w14:textId="77777777" w:rsidR="00995BA0" w:rsidRPr="00995BA0" w:rsidRDefault="000F0EE9" w:rsidP="00995BA0">
      <w:pPr>
        <w:widowControl w:val="0"/>
        <w:suppressAutoHyphens/>
        <w:spacing w:after="0" w:line="240" w:lineRule="auto"/>
        <w:jc w:val="both"/>
        <w:rPr>
          <w:rFonts w:ascii="Calibri" w:eastAsia="ArialMT" w:hAnsi="Calibri" w:cs="ArialMT"/>
          <w:b/>
          <w:bCs/>
          <w:sz w:val="21"/>
          <w:szCs w:val="21"/>
          <w:lang w:eastAsia="ar-SA"/>
        </w:rPr>
      </w:pPr>
      <w:r>
        <w:rPr>
          <w:rFonts w:ascii="Calibri" w:eastAsia="ArialMT" w:hAnsi="Calibri" w:cs="ArialMT"/>
          <w:b/>
          <w:bCs/>
          <w:sz w:val="21"/>
          <w:szCs w:val="21"/>
          <w:lang w:eastAsia="ar-SA"/>
        </w:rPr>
        <w:t>C</w:t>
      </w:r>
      <w:r w:rsidR="00995BA0" w:rsidRPr="00995BA0">
        <w:rPr>
          <w:rFonts w:ascii="Calibri" w:eastAsia="ArialMT" w:hAnsi="Calibri" w:cs="ArialMT"/>
          <w:b/>
          <w:bCs/>
          <w:sz w:val="21"/>
          <w:szCs w:val="21"/>
          <w:lang w:eastAsia="ar-SA"/>
        </w:rPr>
        <w:t>.1 Articolazione del percorso</w:t>
      </w:r>
    </w:p>
    <w:p w14:paraId="15F861B2" w14:textId="77777777" w:rsidR="00995BA0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74C8B6FD" w14:textId="77777777" w:rsidR="005B0754" w:rsidRDefault="009D00B1" w:rsidP="009D00B1">
      <w:pPr>
        <w:pStyle w:val="Paragrafoelenco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  <w:r w:rsidRPr="009D00B1">
        <w:rPr>
          <w:rFonts w:ascii="Calibri" w:eastAsia="ArialMT" w:hAnsi="Calibri" w:cs="ArialMT"/>
          <w:sz w:val="21"/>
          <w:szCs w:val="21"/>
          <w:lang w:eastAsia="ar-SA"/>
        </w:rPr>
        <w:t>L’articolazione del percorso formativo è invariata in ogni suo elemento rispetto allo standard formativo regionale</w:t>
      </w:r>
      <w:r w:rsidR="000F0EE9">
        <w:rPr>
          <w:rFonts w:ascii="Calibri" w:eastAsia="ArialMT" w:hAnsi="Calibri" w:cs="ArialMT"/>
          <w:sz w:val="21"/>
          <w:szCs w:val="21"/>
          <w:lang w:eastAsia="ar-SA"/>
        </w:rPr>
        <w:t>;</w:t>
      </w:r>
    </w:p>
    <w:p w14:paraId="5320F322" w14:textId="77777777" w:rsidR="00F4192D" w:rsidRPr="009D00B1" w:rsidRDefault="00F4192D" w:rsidP="00F4192D">
      <w:pPr>
        <w:pStyle w:val="Paragrafoelenco"/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321C367F" w14:textId="77777777" w:rsidR="005B0754" w:rsidRPr="009D00B1" w:rsidRDefault="009D00B1" w:rsidP="009D00B1">
      <w:pPr>
        <w:pStyle w:val="Paragrafoelenco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L’articolazione del percorso formativo è invariata in ogni suo elemento rispetto allo standard formativo regionale ma prevede delle </w:t>
      </w:r>
      <w:r w:rsidR="000F0EE9">
        <w:rPr>
          <w:rFonts w:ascii="Calibri" w:eastAsia="ArialMT" w:hAnsi="Calibri" w:cs="ArialMT"/>
          <w:sz w:val="21"/>
          <w:szCs w:val="21"/>
          <w:lang w:eastAsia="ar-SA"/>
        </w:rPr>
        <w:t>modifiche</w:t>
      </w: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 rispetto agli elementi riportati nella seguente tabella</w:t>
      </w:r>
      <w:r w:rsidR="00F4192D">
        <w:rPr>
          <w:rFonts w:ascii="Calibri" w:eastAsia="ArialMT" w:hAnsi="Calibri" w:cs="ArialMT"/>
          <w:sz w:val="21"/>
          <w:szCs w:val="21"/>
          <w:lang w:eastAsia="ar-SA"/>
        </w:rPr>
        <w:t xml:space="preserve"> 1</w:t>
      </w:r>
      <w:r w:rsidRPr="009D00B1">
        <w:rPr>
          <w:rFonts w:ascii="Calibri" w:eastAsia="ArialMT" w:hAnsi="Calibri" w:cs="ArialMT"/>
          <w:sz w:val="21"/>
          <w:szCs w:val="21"/>
          <w:lang w:eastAsia="ar-SA"/>
        </w:rPr>
        <w:t>:</w:t>
      </w:r>
    </w:p>
    <w:p w14:paraId="7F636320" w14:textId="77777777" w:rsidR="005B0754" w:rsidRDefault="005B0754" w:rsidP="00995BA0">
      <w:pPr>
        <w:widowControl w:val="0"/>
        <w:suppressLineNumbers/>
        <w:tabs>
          <w:tab w:val="left" w:pos="2798"/>
          <w:tab w:val="left" w:pos="6341"/>
          <w:tab w:val="left" w:pos="7334"/>
        </w:tabs>
        <w:snapToGrid w:val="0"/>
        <w:spacing w:after="0" w:line="240" w:lineRule="auto"/>
        <w:ind w:left="442"/>
        <w:rPr>
          <w:rFonts w:ascii="Calibri" w:eastAsia="Andale Sans UI" w:hAnsi="Calibri" w:cs="Tahoma"/>
          <w:b/>
          <w:bCs/>
          <w:sz w:val="21"/>
          <w:szCs w:val="21"/>
        </w:rPr>
      </w:pPr>
    </w:p>
    <w:p w14:paraId="22DEBD49" w14:textId="77777777" w:rsidR="00F4192D" w:rsidRPr="00F4192D" w:rsidRDefault="00F4192D" w:rsidP="00F4192D">
      <w:pPr>
        <w:widowControl w:val="0"/>
        <w:suppressLineNumbers/>
        <w:tabs>
          <w:tab w:val="left" w:pos="2798"/>
          <w:tab w:val="left" w:pos="6341"/>
          <w:tab w:val="left" w:pos="7334"/>
        </w:tabs>
        <w:snapToGrid w:val="0"/>
        <w:spacing w:after="0" w:line="240" w:lineRule="auto"/>
        <w:ind w:left="442" w:right="423"/>
        <w:jc w:val="right"/>
        <w:rPr>
          <w:rFonts w:ascii="Calibri" w:eastAsia="Andale Sans UI" w:hAnsi="Calibri" w:cs="Tahoma"/>
          <w:bCs/>
          <w:i/>
          <w:sz w:val="21"/>
          <w:szCs w:val="21"/>
        </w:rPr>
      </w:pPr>
      <w:r w:rsidRPr="00F4192D">
        <w:rPr>
          <w:rFonts w:ascii="Calibri" w:eastAsia="Andale Sans UI" w:hAnsi="Calibri" w:cs="Tahoma"/>
          <w:bCs/>
          <w:i/>
          <w:sz w:val="21"/>
          <w:szCs w:val="21"/>
        </w:rPr>
        <w:t>Tabella 1</w:t>
      </w:r>
      <w:r w:rsidR="005A7FC6">
        <w:rPr>
          <w:rStyle w:val="Rimandonotaapidipagina"/>
          <w:rFonts w:ascii="Calibri" w:eastAsia="Andale Sans UI" w:hAnsi="Calibri" w:cs="Tahoma"/>
          <w:bCs/>
          <w:i/>
          <w:sz w:val="21"/>
          <w:szCs w:val="21"/>
        </w:rPr>
        <w:footnoteReference w:id="3"/>
      </w:r>
    </w:p>
    <w:p w14:paraId="56105A55" w14:textId="77777777" w:rsidR="00F4192D" w:rsidRPr="00995BA0" w:rsidRDefault="00F4192D" w:rsidP="00995BA0">
      <w:pPr>
        <w:widowControl w:val="0"/>
        <w:suppressLineNumbers/>
        <w:tabs>
          <w:tab w:val="left" w:pos="2798"/>
          <w:tab w:val="left" w:pos="6341"/>
          <w:tab w:val="left" w:pos="7334"/>
        </w:tabs>
        <w:snapToGrid w:val="0"/>
        <w:spacing w:after="0" w:line="240" w:lineRule="auto"/>
        <w:ind w:left="442"/>
        <w:rPr>
          <w:rFonts w:ascii="Calibri" w:eastAsia="Andale Sans UI" w:hAnsi="Calibri" w:cs="Tahoma"/>
          <w:b/>
          <w:bCs/>
          <w:sz w:val="21"/>
          <w:szCs w:val="21"/>
        </w:rPr>
      </w:pPr>
    </w:p>
    <w:tbl>
      <w:tblPr>
        <w:tblW w:w="9002" w:type="dxa"/>
        <w:tblInd w:w="3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6"/>
        <w:gridCol w:w="3933"/>
        <w:gridCol w:w="1320"/>
        <w:gridCol w:w="1393"/>
      </w:tblGrid>
      <w:tr w:rsidR="009D00B1" w:rsidRPr="00995BA0" w14:paraId="1AE53884" w14:textId="77777777" w:rsidTr="00F4192D">
        <w:trPr>
          <w:tblHeader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4A" w14:textId="77777777" w:rsidR="009D00B1" w:rsidRPr="00995BA0" w:rsidRDefault="009D00B1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Titolo Segmento/UFC</w:t>
            </w:r>
            <w:r w:rsidR="00BB2012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 xml:space="preserve"> (non soggetto a variazione)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4A1" w14:textId="77777777" w:rsidR="00BB2012" w:rsidRDefault="009D00B1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Denominazione della UC di riferimento</w:t>
            </w:r>
          </w:p>
          <w:p w14:paraId="75E2B8AC" w14:textId="77777777" w:rsidR="009D00B1" w:rsidRPr="00995BA0" w:rsidRDefault="00BB2012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BB2012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(non soggetto a variazione)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391" w14:textId="77777777" w:rsidR="009D00B1" w:rsidRPr="00995BA0" w:rsidRDefault="009D00B1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Durata (ore)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67F" w14:textId="77777777" w:rsidR="009D00B1" w:rsidRPr="00995BA0" w:rsidRDefault="009D00B1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di cui erogate in FaD</w:t>
            </w:r>
            <w:r w:rsidR="00C929D6">
              <w:rPr>
                <w:rStyle w:val="Rimandonotaapidipagina"/>
                <w:rFonts w:ascii="Calibri" w:eastAsia="Andale Sans UI" w:hAnsi="Calibri" w:cs="Tahoma"/>
                <w:b/>
                <w:bCs/>
                <w:sz w:val="21"/>
                <w:szCs w:val="21"/>
              </w:rPr>
              <w:footnoteReference w:id="4"/>
            </w: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:</w:t>
            </w:r>
          </w:p>
        </w:tc>
      </w:tr>
      <w:tr w:rsidR="009D00B1" w:rsidRPr="00995BA0" w14:paraId="512EBBD5" w14:textId="77777777" w:rsidTr="00F419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586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102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92E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26D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9D00B1" w:rsidRPr="00995BA0" w14:paraId="5CB43EC6" w14:textId="77777777" w:rsidTr="00F419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B39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250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146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EF1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9D00B1" w:rsidRPr="00995BA0" w14:paraId="62C4E43F" w14:textId="77777777" w:rsidTr="00F419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913" w14:textId="77777777" w:rsidR="009D00B1" w:rsidRPr="00F4192D" w:rsidRDefault="00F4192D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Esercitazione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AE4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77C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727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9D00B1" w:rsidRPr="00995BA0" w14:paraId="03644AC2" w14:textId="77777777" w:rsidTr="00F419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DC1" w14:textId="77777777" w:rsidR="009D00B1" w:rsidRPr="00F4192D" w:rsidRDefault="00F4192D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Verifica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8EC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E57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299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9D00B1" w:rsidRPr="00995BA0" w14:paraId="44E16351" w14:textId="77777777" w:rsidTr="00F4192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96B" w14:textId="77777777" w:rsidR="009D00B1" w:rsidRPr="00F4192D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Stage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668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0AA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C07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9D00B1" w:rsidRPr="00995BA0" w14:paraId="6BFBF9D3" w14:textId="77777777" w:rsidTr="00F4192D">
        <w:tc>
          <w:tcPr>
            <w:tcW w:w="2356" w:type="dxa"/>
            <w:tcBorders>
              <w:top w:val="single" w:sz="4" w:space="0" w:color="auto"/>
            </w:tcBorders>
          </w:tcPr>
          <w:p w14:paraId="15ABEE20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7FDAF0FA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Durata totale del percorso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D5B9F3C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061" w14:textId="77777777" w:rsidR="009D00B1" w:rsidRPr="00995BA0" w:rsidRDefault="009D00B1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</w:tr>
    </w:tbl>
    <w:p w14:paraId="3CAC0385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E0FE680" w14:textId="77777777" w:rsidR="00241CD8" w:rsidRPr="004253F9" w:rsidRDefault="00C929D6" w:rsidP="00241CD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C.2</w:t>
      </w:r>
      <w:r w:rsidR="00241CD8" w:rsidRPr="004253F9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Numero di destinatari (per edizione)</w:t>
      </w:r>
    </w:p>
    <w:p w14:paraId="330A8688" w14:textId="77777777" w:rsidR="00241CD8" w:rsidRPr="004253F9" w:rsidRDefault="00241CD8" w:rsidP="00241CD8">
      <w:pPr>
        <w:widowControl w:val="0"/>
        <w:suppressAutoHyphens/>
        <w:spacing w:after="0" w:line="240" w:lineRule="auto"/>
        <w:ind w:left="387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35D7D491" w14:textId="77777777" w:rsidR="00241CD8" w:rsidRPr="004253F9" w:rsidRDefault="00241CD8" w:rsidP="00241CD8">
      <w:pPr>
        <w:widowControl w:val="0"/>
        <w:tabs>
          <w:tab w:val="right" w:leader="dot" w:pos="9516"/>
        </w:tabs>
        <w:suppressAutoHyphens/>
        <w:spacing w:after="0" w:line="240" w:lineRule="auto"/>
        <w:ind w:left="38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4253F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Numero </w:t>
      </w:r>
      <w:r w:rsidR="00C929D6">
        <w:rPr>
          <w:rFonts w:ascii="Calibri" w:eastAsia="Times New Roman" w:hAnsi="Calibri" w:cs="Times New Roman"/>
          <w:i/>
          <w:sz w:val="21"/>
          <w:szCs w:val="21"/>
          <w:lang w:eastAsia="ar-SA"/>
        </w:rPr>
        <w:t>(massimo 20</w:t>
      </w:r>
      <w:r w:rsidRPr="004253F9">
        <w:rPr>
          <w:rFonts w:ascii="Calibri" w:eastAsia="Times New Roman" w:hAnsi="Calibri" w:cs="Times New Roman"/>
          <w:i/>
          <w:sz w:val="21"/>
          <w:szCs w:val="21"/>
          <w:lang w:eastAsia="ar-SA"/>
        </w:rPr>
        <w:t>)</w:t>
      </w:r>
      <w:r w:rsidRPr="004253F9">
        <w:rPr>
          <w:rFonts w:ascii="Calibri" w:eastAsia="Times New Roman" w:hAnsi="Calibri" w:cs="Times New Roman"/>
          <w:sz w:val="21"/>
          <w:szCs w:val="21"/>
          <w:lang w:eastAsia="ar-SA"/>
        </w:rPr>
        <w:t>:____________</w:t>
      </w:r>
    </w:p>
    <w:p w14:paraId="34028B41" w14:textId="77777777" w:rsidR="00241CD8" w:rsidRPr="004253F9" w:rsidRDefault="00241CD8" w:rsidP="00241CD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60A50884" w14:textId="77777777" w:rsidR="00BB2012" w:rsidRPr="00BB2012" w:rsidRDefault="00BB2012" w:rsidP="00BB201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364489DE" w14:textId="77777777" w:rsidR="00C929D6" w:rsidRPr="00C929D6" w:rsidRDefault="00C929D6" w:rsidP="00C929D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E69E249" w14:textId="77777777" w:rsidR="00995BA0" w:rsidRPr="00B461B6" w:rsidRDefault="00E22B84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lastRenderedPageBreak/>
        <w:t>SEZIONE D</w:t>
      </w:r>
    </w:p>
    <w:p w14:paraId="3F1B0627" w14:textId="77777777" w:rsidR="00995BA0" w:rsidRPr="00B461B6" w:rsidRDefault="00995BA0" w:rsidP="00710D8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PERSONALE E RISORSE PER LA REALIZZAZIONE DELL’OFFERTA FORMATIVA</w:t>
      </w:r>
    </w:p>
    <w:p w14:paraId="0AC7D4EC" w14:textId="77777777" w:rsidR="00EE379E" w:rsidRPr="00995BA0" w:rsidRDefault="00EE379E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2F40118A" w14:textId="77777777" w:rsidR="00995BA0" w:rsidRPr="00995BA0" w:rsidRDefault="00E22B84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.1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Coordinatore</w:t>
      </w:r>
    </w:p>
    <w:p w14:paraId="47EDB0A0" w14:textId="77777777" w:rsidR="00995BA0" w:rsidRPr="00995BA0" w:rsidRDefault="00995BA0" w:rsidP="00C97D85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49DCDA2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Nome e cognome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34E67BB8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92520B5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Nato il __________________ 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70647194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586632F3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Residenza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3BD7B9A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73BAF4A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Domicilio _______________________________________________________________________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47C09CBF" w14:textId="77777777" w:rsidR="00995BA0" w:rsidRPr="00995BA0" w:rsidRDefault="00995BA0" w:rsidP="00C97D85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434A36C2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Titolo di Studio __________________________ professione 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1123957C" w14:textId="77777777" w:rsidR="00995BA0" w:rsidRPr="00377B3E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1D2A63D5" w14:textId="77777777" w:rsidR="00995BA0" w:rsidRPr="00BD66A9" w:rsidRDefault="00782823" w:rsidP="00C97D85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Il n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ominativo è inserito nella domanda di accreditamento </w:t>
      </w:r>
      <w:r w:rsidR="00995BA0" w:rsidRPr="00BD66A9">
        <w:rPr>
          <w:rFonts w:ascii="Calibri" w:eastAsia="Times New Roman" w:hAnsi="Calibri" w:cs="Times New Roman"/>
          <w:sz w:val="21"/>
          <w:szCs w:val="21"/>
          <w:lang w:eastAsia="ar-SA"/>
        </w:rPr>
        <w:t>o nel relativo albo di cui agli indicatori a.1.7 e c.7 del dispositivo di accreditamento, così come approvato dall</w:t>
      </w:r>
      <w:r w:rsidR="00E22B84" w:rsidRPr="00BD66A9">
        <w:rPr>
          <w:rFonts w:ascii="Calibri" w:eastAsia="Times New Roman" w:hAnsi="Calibri" w:cs="Times New Roman"/>
          <w:sz w:val="21"/>
          <w:szCs w:val="21"/>
          <w:lang w:eastAsia="ar-SA"/>
        </w:rPr>
        <w:t>a D.G.R n. 1948 del 9/12/2004:</w:t>
      </w:r>
    </w:p>
    <w:p w14:paraId="7E44952D" w14:textId="77777777" w:rsidR="00995BA0" w:rsidRPr="00995BA0" w:rsidRDefault="00995BA0" w:rsidP="005A7FC6">
      <w:pPr>
        <w:spacing w:before="240" w:after="0" w:line="240" w:lineRule="auto"/>
        <w:jc w:val="both"/>
        <w:rPr>
          <w:rFonts w:ascii="Symbol" w:eastAsia="Andale Sans UI" w:hAnsi="Symbol" w:cs="Times New Roman"/>
          <w:sz w:val="21"/>
          <w:szCs w:val="21"/>
          <w:lang w:eastAsia="ar-SA"/>
        </w:rPr>
      </w:pP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SI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ab/>
        <w:t xml:space="preserve">NO </w:t>
      </w: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</w:p>
    <w:p w14:paraId="281BE565" w14:textId="7CDA10DA" w:rsidR="00995BA0" w:rsidRPr="005A7FC6" w:rsidRDefault="00995BA0" w:rsidP="005A7FC6">
      <w:pPr>
        <w:spacing w:before="240"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 caso negativo </w:t>
      </w:r>
      <w:r w:rsidR="00637B18">
        <w:rPr>
          <w:rFonts w:ascii="Calibri" w:eastAsia="Times New Roman" w:hAnsi="Calibri" w:cs="Times New Roman"/>
          <w:sz w:val="21"/>
          <w:szCs w:val="21"/>
          <w:lang w:eastAsia="ar-SA"/>
        </w:rPr>
        <w:t xml:space="preserve">è necessario </w:t>
      </w: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>garantire il possesso dei requisiti di cui all’indicatore c.7 del dispositivo di accreditamento, così come approvato dalla D.G.R n. 1948 del 9/12/2004</w:t>
      </w:r>
      <w:r w:rsidR="004B75E6">
        <w:rPr>
          <w:rFonts w:ascii="Calibri" w:eastAsia="Times New Roman" w:hAnsi="Calibri" w:cs="Times New Roman"/>
          <w:sz w:val="21"/>
          <w:szCs w:val="21"/>
          <w:lang w:eastAsia="ar-SA"/>
        </w:rPr>
        <w:t>.</w:t>
      </w:r>
    </w:p>
    <w:p w14:paraId="513C2BE2" w14:textId="77777777" w:rsidR="00995BA0" w:rsidRPr="00995BA0" w:rsidRDefault="00995BA0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C6C4EED" w14:textId="77777777" w:rsidR="00995BA0" w:rsidRPr="00995BA0" w:rsidRDefault="00E22B84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.2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Tutor</w:t>
      </w:r>
    </w:p>
    <w:p w14:paraId="321C9B10" w14:textId="77777777" w:rsidR="00995BA0" w:rsidRPr="00995BA0" w:rsidRDefault="00995BA0" w:rsidP="00995BA0">
      <w:pPr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E757ACD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Nome e cognome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</w:t>
      </w:r>
      <w:r w:rsid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</w:t>
      </w:r>
    </w:p>
    <w:p w14:paraId="4BF4B09C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5283BF9" w14:textId="77777777" w:rsidR="00995BA0" w:rsidRPr="00995BA0" w:rsidRDefault="00995BA0" w:rsidP="004253F9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Nato il __________________ 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</w:t>
      </w:r>
      <w:r w:rsid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</w:t>
      </w:r>
    </w:p>
    <w:p w14:paraId="73917720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E940541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Residenza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_______________________________________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>___</w:t>
      </w:r>
    </w:p>
    <w:p w14:paraId="7F9A678D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Domicilio _______________________________________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>____</w:t>
      </w:r>
    </w:p>
    <w:p w14:paraId="61837D5D" w14:textId="77777777" w:rsidR="00995BA0" w:rsidRPr="00995BA0" w:rsidRDefault="00995BA0" w:rsidP="00995BA0">
      <w:pPr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C6D3D6B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Titolo di Studio __________________________ professione ______________________________</w:t>
      </w:r>
    </w:p>
    <w:p w14:paraId="55D9E32C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2ECFCC2" w14:textId="77777777" w:rsidR="00995BA0" w:rsidRPr="00B00E24" w:rsidRDefault="005A7FC6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Il n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>ominativ</w:t>
      </w:r>
      <w:r>
        <w:rPr>
          <w:rFonts w:ascii="Calibri" w:eastAsia="Times New Roman" w:hAnsi="Calibri" w:cs="Times New Roman"/>
          <w:sz w:val="21"/>
          <w:szCs w:val="21"/>
          <w:lang w:eastAsia="ar-SA"/>
        </w:rPr>
        <w:t xml:space="preserve">o è 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inserito nella domanda di accreditamento </w:t>
      </w:r>
      <w:r w:rsidR="00995BA0" w:rsidRPr="00B00E24">
        <w:rPr>
          <w:rFonts w:ascii="Calibri" w:eastAsia="Times New Roman" w:hAnsi="Calibri" w:cs="Times New Roman"/>
          <w:sz w:val="21"/>
          <w:szCs w:val="21"/>
          <w:lang w:eastAsia="ar-SA"/>
        </w:rPr>
        <w:t>o nel relativo al</w:t>
      </w:r>
      <w:r w:rsidRPr="00B00E24">
        <w:rPr>
          <w:rFonts w:ascii="Calibri" w:eastAsia="Times New Roman" w:hAnsi="Calibri" w:cs="Times New Roman"/>
          <w:sz w:val="21"/>
          <w:szCs w:val="21"/>
          <w:lang w:eastAsia="ar-SA"/>
        </w:rPr>
        <w:t>bo di cui agli indicatori a.1.7</w:t>
      </w:r>
      <w:r w:rsidR="00995BA0" w:rsidRPr="00B00E24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e c.8 del dispositivo di accreditamento, così come approvato dalla D.G.R n. 1948 del 9/12/2004 </w:t>
      </w:r>
      <w:r w:rsidR="004253F9" w:rsidRPr="00B00E24">
        <w:rPr>
          <w:rFonts w:ascii="Calibri" w:eastAsia="Times New Roman" w:hAnsi="Calibri" w:cs="Times New Roman"/>
          <w:sz w:val="21"/>
          <w:szCs w:val="21"/>
          <w:lang w:eastAsia="ar-SA"/>
        </w:rPr>
        <w:t>:</w:t>
      </w:r>
    </w:p>
    <w:p w14:paraId="78A955EC" w14:textId="77777777" w:rsidR="005A7FC6" w:rsidRDefault="005A7FC6" w:rsidP="005A7FC6">
      <w:pPr>
        <w:spacing w:before="240" w:after="0" w:line="240" w:lineRule="auto"/>
        <w:jc w:val="both"/>
        <w:rPr>
          <w:rFonts w:ascii="Symbol" w:eastAsia="Andale Sans UI" w:hAnsi="Symbol" w:cs="Times New Roman"/>
          <w:sz w:val="21"/>
          <w:szCs w:val="21"/>
          <w:lang w:eastAsia="ar-SA"/>
        </w:rPr>
      </w:pP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SI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ab/>
        <w:t xml:space="preserve">NO </w:t>
      </w: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</w:p>
    <w:p w14:paraId="13522876" w14:textId="6AE638A3" w:rsidR="00995BA0" w:rsidRPr="005A7FC6" w:rsidRDefault="00995BA0" w:rsidP="005A7FC6">
      <w:pPr>
        <w:spacing w:before="240"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 caso negativo </w:t>
      </w:r>
      <w:r w:rsidR="00637B18" w:rsidRPr="00637B18">
        <w:rPr>
          <w:rFonts w:ascii="Calibri" w:eastAsia="Times New Roman" w:hAnsi="Calibri" w:cs="Times New Roman"/>
          <w:sz w:val="21"/>
          <w:szCs w:val="21"/>
          <w:lang w:eastAsia="ar-SA"/>
        </w:rPr>
        <w:t xml:space="preserve">è necessario </w:t>
      </w: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>garantire il possesso dei requisiti di cui all’indicatore c.8 del dispositivo di accreditamento, così come approvato dalla D.G.R n. 1948 del 9/12/2004</w:t>
      </w:r>
      <w:r w:rsidR="004B75E6">
        <w:rPr>
          <w:rFonts w:ascii="Calibri" w:eastAsia="Times New Roman" w:hAnsi="Calibri" w:cs="Times New Roman"/>
          <w:sz w:val="21"/>
          <w:szCs w:val="21"/>
          <w:lang w:eastAsia="ar-SA"/>
        </w:rPr>
        <w:t>.</w:t>
      </w:r>
    </w:p>
    <w:p w14:paraId="51E6F5BB" w14:textId="77777777" w:rsidR="00BB2012" w:rsidRPr="00995BA0" w:rsidRDefault="00BB2012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</w:p>
    <w:p w14:paraId="246DEFFC" w14:textId="77777777" w:rsidR="00995BA0" w:rsidRPr="00995BA0" w:rsidRDefault="00E22B84" w:rsidP="00995BA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.3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Personale docente</w:t>
      </w:r>
    </w:p>
    <w:p w14:paraId="289C635A" w14:textId="77777777" w:rsidR="00995BA0" w:rsidRPr="00995BA0" w:rsidRDefault="00995BA0" w:rsidP="00995BA0">
      <w:pPr>
        <w:spacing w:after="0" w:line="240" w:lineRule="auto"/>
        <w:ind w:left="231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252"/>
        <w:gridCol w:w="1843"/>
      </w:tblGrid>
      <w:tr w:rsidR="00637B18" w:rsidRPr="00C4640C" w14:paraId="5DBED709" w14:textId="77777777" w:rsidTr="00637B18">
        <w:tc>
          <w:tcPr>
            <w:tcW w:w="3271" w:type="dxa"/>
          </w:tcPr>
          <w:p w14:paraId="129C2E24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Nominativo</w:t>
            </w:r>
          </w:p>
        </w:tc>
        <w:tc>
          <w:tcPr>
            <w:tcW w:w="4252" w:type="dxa"/>
          </w:tcPr>
          <w:p w14:paraId="0CA2E8A2" w14:textId="291CA36E" w:rsidR="00637B18" w:rsidRPr="00995BA0" w:rsidRDefault="00502DBB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Profilo professiona</w:t>
            </w:r>
            <w:r w:rsidR="00637B18"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le</w:t>
            </w:r>
          </w:p>
        </w:tc>
        <w:tc>
          <w:tcPr>
            <w:tcW w:w="1843" w:type="dxa"/>
          </w:tcPr>
          <w:p w14:paraId="60C34240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Fascia</w:t>
            </w:r>
          </w:p>
        </w:tc>
      </w:tr>
      <w:tr w:rsidR="00637B18" w:rsidRPr="00C4640C" w14:paraId="772A854E" w14:textId="77777777" w:rsidTr="00637B18">
        <w:tc>
          <w:tcPr>
            <w:tcW w:w="3271" w:type="dxa"/>
          </w:tcPr>
          <w:p w14:paraId="7D4C69E7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7787C9DC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2F58025F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56786B1D" w14:textId="77777777" w:rsidTr="00637B18">
        <w:tc>
          <w:tcPr>
            <w:tcW w:w="3271" w:type="dxa"/>
          </w:tcPr>
          <w:p w14:paraId="354909DB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4E0BEE99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3ACD4DD5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2E7C3E66" w14:textId="77777777" w:rsidTr="00637B18">
        <w:tc>
          <w:tcPr>
            <w:tcW w:w="3271" w:type="dxa"/>
          </w:tcPr>
          <w:p w14:paraId="64B225AE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215C5E80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6FA2299E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39C52945" w14:textId="77777777" w:rsidTr="00C43604">
        <w:tc>
          <w:tcPr>
            <w:tcW w:w="3271" w:type="dxa"/>
          </w:tcPr>
          <w:p w14:paraId="0EFA52C4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3445D33D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75C5A12D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476EB1FB" w14:textId="77777777" w:rsidTr="00C43604">
        <w:tc>
          <w:tcPr>
            <w:tcW w:w="3271" w:type="dxa"/>
          </w:tcPr>
          <w:p w14:paraId="5BCD0186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62C05A21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084E85C6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06E39619" w14:textId="77777777" w:rsidTr="00C43604">
        <w:tc>
          <w:tcPr>
            <w:tcW w:w="3271" w:type="dxa"/>
          </w:tcPr>
          <w:p w14:paraId="7CAEB4BC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5558863C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4022820A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6F728E5E" w14:textId="77777777" w:rsidR="00B00E24" w:rsidRDefault="00B00E24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18CC98A6" w14:textId="77777777" w:rsidR="00C929D6" w:rsidRDefault="00C929D6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7C08CC60" w14:textId="77777777" w:rsidR="00C929D6" w:rsidRDefault="00C929D6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1C169396" w14:textId="77777777" w:rsidR="00995BA0" w:rsidRPr="00995BA0" w:rsidRDefault="00E22B84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lastRenderedPageBreak/>
        <w:t>D</w:t>
      </w:r>
      <w:r w:rsidR="00995BA0" w:rsidRPr="00995BA0"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 xml:space="preserve">.4  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Locali, strumenti e attrezzature</w:t>
      </w:r>
    </w:p>
    <w:p w14:paraId="29289EB6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i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i/>
          <w:sz w:val="21"/>
          <w:szCs w:val="21"/>
          <w:lang w:eastAsia="ar-SA"/>
        </w:rPr>
        <w:t>indicare le aule che il soggetto si impegna a garantire per lo svolgimento del progetto</w:t>
      </w:r>
    </w:p>
    <w:p w14:paraId="165D6EF5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720"/>
        <w:gridCol w:w="2268"/>
        <w:gridCol w:w="1985"/>
      </w:tblGrid>
      <w:tr w:rsidR="00637B18" w:rsidRPr="00995BA0" w14:paraId="2F37886A" w14:textId="77777777" w:rsidTr="00637B18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6162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N. aula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29ECD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INDIRIZZO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23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Inserita nella domanda di accreditamento della sede operativa accreditata </w:t>
            </w:r>
          </w:p>
        </w:tc>
      </w:tr>
      <w:tr w:rsidR="00637B18" w:rsidRPr="00995BA0" w14:paraId="6B5DA06C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007927A6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42F2B650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8FEF1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DBA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</w:t>
            </w:r>
          </w:p>
        </w:tc>
      </w:tr>
      <w:tr w:rsidR="00637B18" w:rsidRPr="00995BA0" w14:paraId="4E07F0F7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01E044A7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13B6600F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FEB6E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C7B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63B38D88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21B42519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1700031B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3E02C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F1F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025780D1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7A497FC8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70B812A4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00880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821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71F57A62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165051A" w14:textId="77777777" w:rsidR="00995BA0" w:rsidRPr="00995BA0" w:rsidRDefault="00E22B84" w:rsidP="00995BA0">
      <w:pPr>
        <w:tabs>
          <w:tab w:val="left" w:leader="underscore" w:pos="4536"/>
          <w:tab w:val="left" w:pos="935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 xml:space="preserve">.5 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Indicare il /i laboratorio/i didattico/i che il soggetto si impegna a rendere disponibili: </w:t>
      </w:r>
    </w:p>
    <w:p w14:paraId="4B819ED2" w14:textId="77777777" w:rsidR="00995BA0" w:rsidRPr="00995BA0" w:rsidRDefault="00995BA0" w:rsidP="00995BA0">
      <w:pPr>
        <w:tabs>
          <w:tab w:val="left" w:leader="underscore" w:pos="4536"/>
          <w:tab w:val="left" w:pos="9356"/>
        </w:tabs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685"/>
        <w:gridCol w:w="2268"/>
        <w:gridCol w:w="1985"/>
      </w:tblGrid>
      <w:tr w:rsidR="00637B18" w:rsidRPr="00995BA0" w14:paraId="69048FAC" w14:textId="77777777" w:rsidTr="00637B18">
        <w:tc>
          <w:tcPr>
            <w:tcW w:w="1005" w:type="dxa"/>
          </w:tcPr>
          <w:p w14:paraId="46B6B92D" w14:textId="77777777" w:rsidR="00637B18" w:rsidRPr="00637B18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637B1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N. Laboratorio</w:t>
            </w:r>
          </w:p>
        </w:tc>
        <w:tc>
          <w:tcPr>
            <w:tcW w:w="3685" w:type="dxa"/>
          </w:tcPr>
          <w:p w14:paraId="6AEAD9D9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INDIRIZZO </w:t>
            </w:r>
          </w:p>
        </w:tc>
        <w:tc>
          <w:tcPr>
            <w:tcW w:w="4253" w:type="dxa"/>
            <w:gridSpan w:val="2"/>
          </w:tcPr>
          <w:p w14:paraId="4EB44641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Inserito nella domanda di accreditamento della sede operativa accreditata </w:t>
            </w:r>
          </w:p>
        </w:tc>
      </w:tr>
      <w:tr w:rsidR="00637B18" w:rsidRPr="00995BA0" w14:paraId="4037D499" w14:textId="77777777" w:rsidTr="00637B18">
        <w:tc>
          <w:tcPr>
            <w:tcW w:w="1005" w:type="dxa"/>
          </w:tcPr>
          <w:p w14:paraId="6F08BA49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3CDF6593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61489756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1985" w:type="dxa"/>
          </w:tcPr>
          <w:p w14:paraId="38E29D67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</w:t>
            </w:r>
          </w:p>
        </w:tc>
      </w:tr>
      <w:tr w:rsidR="00637B18" w:rsidRPr="00995BA0" w14:paraId="10EEDD48" w14:textId="77777777" w:rsidTr="00637B18">
        <w:tc>
          <w:tcPr>
            <w:tcW w:w="1005" w:type="dxa"/>
          </w:tcPr>
          <w:p w14:paraId="38E3DA68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183EA60B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674BACE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372F3D43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58416F4E" w14:textId="77777777" w:rsidTr="00637B18">
        <w:tc>
          <w:tcPr>
            <w:tcW w:w="1005" w:type="dxa"/>
          </w:tcPr>
          <w:p w14:paraId="36ABC4AF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76A549E2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E105AEA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147C8792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3F950A9C" w14:textId="77777777" w:rsidTr="00637B18">
        <w:tc>
          <w:tcPr>
            <w:tcW w:w="1005" w:type="dxa"/>
          </w:tcPr>
          <w:p w14:paraId="6157DA40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025CBE11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AF44C78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49267D93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53C4E80D" w14:textId="77777777" w:rsidR="00F4192D" w:rsidRDefault="00F4192D" w:rsidP="00995BA0">
      <w:pPr>
        <w:tabs>
          <w:tab w:val="left" w:pos="0"/>
          <w:tab w:val="left" w:leader="underscore" w:pos="3969"/>
          <w:tab w:val="left" w:pos="8789"/>
        </w:tabs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096A264B" w14:textId="79A85F89" w:rsidR="00D375F0" w:rsidRPr="00637B18" w:rsidRDefault="00C4640C" w:rsidP="00995BA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Nel caso in cui le aule e i laboratori utilizzati non sono inseriti nella domanda di accreditamento il </w:t>
      </w:r>
      <w:r w:rsidRPr="00637B18">
        <w:rPr>
          <w:rFonts w:ascii="Calibri" w:eastAsia="Times New Roman" w:hAnsi="Calibri" w:cs="Times New Roman"/>
          <w:b/>
          <w:sz w:val="21"/>
          <w:szCs w:val="21"/>
          <w:u w:val="single"/>
          <w:lang w:eastAsia="ar-SA"/>
        </w:rPr>
        <w:t>responsabile della sicurezza</w:t>
      </w:r>
      <w:r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dovrà dichiarare la loro idoneità</w:t>
      </w:r>
      <w:r w:rsidR="00227447"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</w:t>
      </w:r>
      <w:r w:rsidR="00637B18"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>al loro utilizzo.</w:t>
      </w:r>
    </w:p>
    <w:p w14:paraId="1B4E22FD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33C6C00F" w14:textId="77777777" w:rsidR="00995BA0" w:rsidRPr="00B461B6" w:rsidRDefault="00C92654" w:rsidP="004066FF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>
        <w:rPr>
          <w:rFonts w:ascii="Calibri" w:eastAsia="Andale Sans UI" w:hAnsi="Calibri" w:cs="Tahoma"/>
          <w:b/>
          <w:sz w:val="24"/>
          <w:szCs w:val="24"/>
        </w:rPr>
        <w:t>SEZIONE F</w:t>
      </w:r>
    </w:p>
    <w:p w14:paraId="6AC2D5C4" w14:textId="77777777" w:rsidR="004066FF" w:rsidRPr="005A7FC6" w:rsidRDefault="004066FF" w:rsidP="005A7FC6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4F8FA3A2" w14:textId="7777777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COSTI</w:t>
      </w:r>
      <w:r w:rsidR="005A7FC6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PER LA FREQUENZA DELL’ATTIVITÀ</w:t>
      </w: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FORMATIVA</w:t>
      </w:r>
      <w:r w:rsidR="00EE379E">
        <w:rPr>
          <w:rStyle w:val="Rimandonotaapidipagina"/>
          <w:rFonts w:ascii="Calibri" w:eastAsia="Times New Roman" w:hAnsi="Calibri" w:cs="Times New Roman"/>
          <w:b/>
          <w:sz w:val="24"/>
          <w:szCs w:val="24"/>
          <w:lang w:eastAsia="ar-SA"/>
        </w:rPr>
        <w:footnoteReference w:id="5"/>
      </w:r>
    </w:p>
    <w:p w14:paraId="5485591D" w14:textId="77777777" w:rsidR="00995BA0" w:rsidRPr="004066FF" w:rsidRDefault="00995BA0" w:rsidP="004066FF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3C12D566" w14:textId="70A71F0B" w:rsidR="00637B18" w:rsidRDefault="00E54540" w:rsidP="00E5454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E54540">
        <w:rPr>
          <w:rFonts w:ascii="Calibri" w:eastAsia="Andale Sans UI" w:hAnsi="Calibri" w:cs="Times New Roman"/>
          <w:sz w:val="21"/>
          <w:szCs w:val="21"/>
          <w:lang w:eastAsia="ar-SA"/>
        </w:rPr>
        <w:t>€ ___________</w:t>
      </w:r>
    </w:p>
    <w:p w14:paraId="7AD72DE8" w14:textId="77777777" w:rsidR="00995BA0" w:rsidRPr="00B461B6" w:rsidRDefault="00C92654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>SEZIONE G</w:t>
      </w:r>
    </w:p>
    <w:p w14:paraId="2C091937" w14:textId="77777777" w:rsidR="00995BA0" w:rsidRPr="008A76DB" w:rsidRDefault="00995BA0" w:rsidP="00B33E93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7419173D" w14:textId="77777777" w:rsidR="00995BA0" w:rsidRPr="00B461B6" w:rsidRDefault="00995BA0" w:rsidP="00995BA0">
      <w:pPr>
        <w:widowControl w:val="0"/>
        <w:suppressAutoHyphens/>
        <w:spacing w:after="120" w:line="240" w:lineRule="auto"/>
        <w:jc w:val="center"/>
        <w:rPr>
          <w:rFonts w:ascii="Calibri" w:eastAsia="Andale Sans UI" w:hAnsi="Calibri" w:cs="Arial"/>
          <w:b/>
          <w:sz w:val="24"/>
          <w:szCs w:val="24"/>
          <w:lang w:eastAsia="ar-SA"/>
        </w:rPr>
      </w:pPr>
      <w:r w:rsidRPr="00B461B6">
        <w:rPr>
          <w:rFonts w:ascii="Calibri" w:eastAsia="Andale Sans UI" w:hAnsi="Calibri" w:cs="Arial"/>
          <w:b/>
          <w:sz w:val="24"/>
          <w:szCs w:val="24"/>
          <w:lang w:eastAsia="ar-SA"/>
        </w:rPr>
        <w:t xml:space="preserve">DICHIARAZIONE D’INTENTI A COSTITUIRSI IN ATI/ATS </w:t>
      </w:r>
      <w:r w:rsidRPr="00B461B6">
        <w:rPr>
          <w:rFonts w:ascii="Calibri" w:eastAsia="Andale Sans UI" w:hAnsi="Calibri" w:cs="Arial"/>
          <w:b/>
          <w:i/>
          <w:sz w:val="24"/>
          <w:szCs w:val="24"/>
          <w:lang w:eastAsia="ar-SA"/>
        </w:rPr>
        <w:t>(se prevista)</w:t>
      </w:r>
      <w:r w:rsidR="008A76DB">
        <w:rPr>
          <w:rStyle w:val="Rimandonotaapidipagina"/>
          <w:rFonts w:ascii="Calibri" w:eastAsia="Andale Sans UI" w:hAnsi="Calibri" w:cs="Arial"/>
          <w:b/>
          <w:i/>
          <w:sz w:val="24"/>
          <w:szCs w:val="24"/>
          <w:lang w:eastAsia="ar-SA"/>
        </w:rPr>
        <w:footnoteReference w:id="6"/>
      </w:r>
      <w:r w:rsidR="008A76DB">
        <w:rPr>
          <w:rStyle w:val="Rimandonotaapidipagina"/>
          <w:rFonts w:ascii="Calibri" w:eastAsia="Andale Sans UI" w:hAnsi="Calibri" w:cs="Arial"/>
          <w:b/>
          <w:i/>
          <w:sz w:val="24"/>
          <w:szCs w:val="24"/>
          <w:lang w:eastAsia="ar-SA"/>
        </w:rPr>
        <w:footnoteReference w:id="7"/>
      </w:r>
    </w:p>
    <w:p w14:paraId="019D6B36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0F26A766" w14:textId="77777777" w:rsidR="00995BA0" w:rsidRPr="008A76DB" w:rsidRDefault="00995BA0" w:rsidP="00637B18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Con riferimento al progetto dal titolo ____________________________________________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p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resentato in riferimento al Catalogo Unico Regionale dell’offerta formativa individ</w:t>
      </w:r>
      <w:r w:rsidR="008A76DB">
        <w:rPr>
          <w:rFonts w:ascii="Calibri" w:eastAsia="Andale Sans UI" w:hAnsi="Calibri" w:cs="Times New Roman"/>
          <w:sz w:val="21"/>
          <w:szCs w:val="21"/>
          <w:lang w:eastAsia="ar-SA"/>
        </w:rPr>
        <w:t>uale il sottoscritto/a _______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___________ 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in qualità di Lega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le Rappresentante di ______________________ 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dichiara l’intenzione di costituire un’A.T.I./A.T.S. con gli altri partner inseriti nel progetto, qualora il medesimo sia ammesso a Catalogo, indicando quale capofila il soggetto 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_____________________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 e delegando lo stesso alla presentazione del progetto.</w:t>
      </w:r>
    </w:p>
    <w:p w14:paraId="58F0B10C" w14:textId="77777777" w:rsidR="00995BA0" w:rsidRPr="008A76DB" w:rsidRDefault="00995BA0" w:rsidP="008A76DB">
      <w:pPr>
        <w:widowControl w:val="0"/>
        <w:suppressAutoHyphens/>
        <w:autoSpaceDE w:val="0"/>
        <w:spacing w:after="0" w:line="36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24C4F928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Luogo e data</w:t>
      </w:r>
    </w:p>
    <w:p w14:paraId="339742F5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</w:t>
      </w:r>
    </w:p>
    <w:p w14:paraId="4CF07929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4064F0A9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Timbro del Soggetto Partner</w:t>
      </w:r>
    </w:p>
    <w:p w14:paraId="7B716A45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e </w:t>
      </w:r>
      <w:r w:rsidR="00CA2FEB" w:rsidRPr="008A76DB">
        <w:rPr>
          <w:rFonts w:ascii="Calibri" w:eastAsia="Andale Sans UI" w:hAnsi="Calibri" w:cs="Times New Roman"/>
          <w:sz w:val="21"/>
          <w:szCs w:val="21"/>
          <w:lang w:eastAsia="ar-SA"/>
        </w:rPr>
        <w:t>firma del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Legale Rappresentante</w:t>
      </w:r>
    </w:p>
    <w:p w14:paraId="4906C1F7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________________________________________________</w:t>
      </w:r>
    </w:p>
    <w:p w14:paraId="234C05F6" w14:textId="77777777" w:rsidR="00995BA0" w:rsidRPr="00995BA0" w:rsidRDefault="00995BA0" w:rsidP="008A76DB">
      <w:pPr>
        <w:widowControl w:val="0"/>
        <w:suppressAutoHyphens/>
        <w:spacing w:after="0" w:line="240" w:lineRule="auto"/>
        <w:ind w:left="3540"/>
        <w:jc w:val="center"/>
        <w:rPr>
          <w:rFonts w:ascii="Calibri" w:eastAsia="Andale Sans UI" w:hAnsi="Calibri" w:cs="Arial"/>
          <w:sz w:val="16"/>
          <w:szCs w:val="16"/>
          <w:lang w:eastAsia="ar-SA"/>
        </w:rPr>
      </w:pPr>
      <w:r w:rsidRPr="00995BA0">
        <w:rPr>
          <w:rFonts w:ascii="Calibri" w:eastAsia="Andale Sans UI" w:hAnsi="Calibri" w:cs="Arial"/>
          <w:sz w:val="18"/>
          <w:szCs w:val="18"/>
          <w:lang w:eastAsia="ar-SA"/>
        </w:rPr>
        <w:t>(Firma apposta ai sensi e per gli effetti dell’art. 38 del DPR n. 445/2000)</w:t>
      </w:r>
    </w:p>
    <w:p w14:paraId="6B36F2E3" w14:textId="010ED224" w:rsidR="00CA2FEB" w:rsidRPr="00637B18" w:rsidRDefault="00995BA0" w:rsidP="00637B18">
      <w:pPr>
        <w:widowControl w:val="0"/>
        <w:suppressAutoHyphens/>
        <w:spacing w:after="0" w:line="240" w:lineRule="auto"/>
        <w:ind w:left="3540"/>
        <w:jc w:val="center"/>
        <w:rPr>
          <w:rFonts w:ascii="Arial" w:eastAsia="Andale Sans UI" w:hAnsi="Arial" w:cs="Arial"/>
          <w:sz w:val="18"/>
          <w:szCs w:val="18"/>
          <w:lang w:eastAsia="ar-SA"/>
        </w:rPr>
      </w:pPr>
      <w:r w:rsidRPr="00995BA0">
        <w:rPr>
          <w:rFonts w:ascii="Calibri" w:eastAsia="Andale Sans UI" w:hAnsi="Calibri" w:cs="Arial"/>
          <w:sz w:val="16"/>
          <w:szCs w:val="16"/>
          <w:lang w:eastAsia="ar-SA"/>
        </w:rPr>
        <w:t>(Allegare copia chiara e leggibile di un documento di riconoscimento in corso di validità</w:t>
      </w:r>
      <w:r w:rsidRPr="00995BA0">
        <w:rPr>
          <w:rFonts w:ascii="Arial" w:eastAsia="Andale Sans UI" w:hAnsi="Arial" w:cs="Arial"/>
          <w:sz w:val="16"/>
          <w:szCs w:val="16"/>
          <w:lang w:eastAsia="ar-SA"/>
        </w:rPr>
        <w:t>)</w:t>
      </w:r>
    </w:p>
    <w:sectPr w:rsidR="00CA2FEB" w:rsidRPr="00637B18" w:rsidSect="00FB06F9">
      <w:headerReference w:type="default" r:id="rId8"/>
      <w:footerReference w:type="default" r:id="rId9"/>
      <w:pgSz w:w="11905" w:h="16837"/>
      <w:pgMar w:top="1417" w:right="1134" w:bottom="1134" w:left="1134" w:header="72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A344F" w14:textId="77777777" w:rsidR="004B3541" w:rsidRDefault="004B3541" w:rsidP="00995BA0">
      <w:pPr>
        <w:spacing w:after="0" w:line="240" w:lineRule="auto"/>
      </w:pPr>
      <w:r>
        <w:separator/>
      </w:r>
    </w:p>
  </w:endnote>
  <w:endnote w:type="continuationSeparator" w:id="0">
    <w:p w14:paraId="0ED31947" w14:textId="77777777" w:rsidR="004B3541" w:rsidRDefault="004B3541" w:rsidP="0099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0163"/>
      <w:docPartObj>
        <w:docPartGallery w:val="Page Numbers (Bottom of Page)"/>
        <w:docPartUnique/>
      </w:docPartObj>
    </w:sdtPr>
    <w:sdtEndPr/>
    <w:sdtContent>
      <w:p w14:paraId="6F8BFA0B" w14:textId="77777777" w:rsidR="00800EBF" w:rsidRDefault="005B0754" w:rsidP="005B0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0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4EE60" w14:textId="77777777" w:rsidR="004B3541" w:rsidRDefault="004B3541" w:rsidP="00995BA0">
      <w:pPr>
        <w:spacing w:after="0" w:line="240" w:lineRule="auto"/>
      </w:pPr>
      <w:r>
        <w:separator/>
      </w:r>
    </w:p>
  </w:footnote>
  <w:footnote w:type="continuationSeparator" w:id="0">
    <w:p w14:paraId="21C56363" w14:textId="77777777" w:rsidR="004B3541" w:rsidRDefault="004B3541" w:rsidP="00995BA0">
      <w:pPr>
        <w:spacing w:after="0" w:line="240" w:lineRule="auto"/>
      </w:pPr>
      <w:r>
        <w:continuationSeparator/>
      </w:r>
    </w:p>
  </w:footnote>
  <w:footnote w:id="1">
    <w:p w14:paraId="2E67722F" w14:textId="77777777" w:rsidR="008D7086" w:rsidRDefault="008D7086" w:rsidP="008D7086">
      <w:pPr>
        <w:pStyle w:val="Testonotaapidipagina"/>
      </w:pPr>
      <w:r>
        <w:rPr>
          <w:rStyle w:val="Rimandonotaapidipagina"/>
        </w:rPr>
        <w:footnoteRef/>
      </w:r>
      <w:r>
        <w:t xml:space="preserve"> La denominazione del progetto deve coincidere con la denominazione dello standard professionale presente nel Repertorio regionale</w:t>
      </w:r>
    </w:p>
  </w:footnote>
  <w:footnote w:id="2">
    <w:p w14:paraId="519434B0" w14:textId="77777777" w:rsidR="00552A89" w:rsidRDefault="00552A89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552A89">
        <w:t>n caso di previsione di erogazione della formazione a catalogo in più sedi</w:t>
      </w:r>
      <w:r>
        <w:t>, fornire le medesime informazioni per ognuna di esse.</w:t>
      </w:r>
    </w:p>
  </w:footnote>
  <w:footnote w:id="3">
    <w:p w14:paraId="3DB625F2" w14:textId="77777777" w:rsidR="005A7FC6" w:rsidRPr="005A7FC6" w:rsidRDefault="005A7FC6" w:rsidP="005A7FC6">
      <w:pPr>
        <w:rPr>
          <w:sz w:val="20"/>
          <w:szCs w:val="20"/>
        </w:rPr>
      </w:pPr>
      <w:r>
        <w:rPr>
          <w:rStyle w:val="Rimandonotaapidipagina"/>
        </w:rPr>
        <w:footnoteRef/>
      </w:r>
      <w:r>
        <w:rPr>
          <w:sz w:val="20"/>
          <w:szCs w:val="20"/>
        </w:rPr>
        <w:t>A</w:t>
      </w:r>
      <w:r w:rsidRPr="005A7FC6">
        <w:rPr>
          <w:sz w:val="20"/>
          <w:szCs w:val="20"/>
        </w:rPr>
        <w:t xml:space="preserve">ggiungere righe se necessario. Ove il segmento non sia riferito ad una UC ometterne l’indicazione, indicando in ogni caso la durata oraria </w:t>
      </w:r>
      <w:r>
        <w:rPr>
          <w:sz w:val="20"/>
          <w:szCs w:val="20"/>
        </w:rPr>
        <w:t>e l’eventuale ricorso alla FaD</w:t>
      </w:r>
    </w:p>
  </w:footnote>
  <w:footnote w:id="4">
    <w:p w14:paraId="0FDA7EDF" w14:textId="77777777" w:rsidR="00C929D6" w:rsidRPr="00C929D6" w:rsidRDefault="00C929D6" w:rsidP="00C929D6">
      <w:pPr>
        <w:pStyle w:val="Testonotaapidipagina"/>
      </w:pPr>
      <w:r w:rsidRPr="00C929D6">
        <w:footnoteRef/>
      </w:r>
      <w:r>
        <w:t xml:space="preserve"> </w:t>
      </w:r>
      <w:r w:rsidRPr="00C929D6">
        <w:t>L’eventuale realizzazione di attività in FaD dovrà utilizzare esclusivamente piattaforme traccianti</w:t>
      </w:r>
    </w:p>
    <w:p w14:paraId="4C41EF34" w14:textId="77777777" w:rsidR="00C929D6" w:rsidRDefault="00C929D6">
      <w:pPr>
        <w:pStyle w:val="Testonotaapidipagina"/>
      </w:pPr>
    </w:p>
  </w:footnote>
  <w:footnote w:id="5">
    <w:p w14:paraId="5ED96262" w14:textId="77777777" w:rsidR="00EE379E" w:rsidRDefault="00EE37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A7FC6">
        <w:t>I</w:t>
      </w:r>
      <w:r w:rsidRPr="00EE379E">
        <w:t>ndicare il costo di iscrizione al corso, onnicomprensiv</w:t>
      </w:r>
      <w:r>
        <w:t>a di tutte le attività previste</w:t>
      </w:r>
      <w:r w:rsidR="005A7FC6">
        <w:t>.</w:t>
      </w:r>
    </w:p>
  </w:footnote>
  <w:footnote w:id="6">
    <w:p w14:paraId="54A02709" w14:textId="77777777" w:rsidR="008A76DB" w:rsidRDefault="008A76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76DB">
        <w:t>La dichiarazione deve essere resa da ciascun soggetto che si impeg</w:t>
      </w:r>
      <w:r>
        <w:t>ni alla costituzione in ATI/ATS.</w:t>
      </w:r>
    </w:p>
  </w:footnote>
  <w:footnote w:id="7">
    <w:p w14:paraId="1F067184" w14:textId="77777777" w:rsidR="008A76DB" w:rsidRDefault="008A76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76DB">
        <w:t>Il presente documento deve essere sottoscritto, con firma autografa, da tutti i legali rappresentanti della costituenda ATI/ATS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526F" w14:textId="22136F18" w:rsidR="00660E3F" w:rsidRPr="00FD720D" w:rsidRDefault="00FD720D" w:rsidP="00660E3F">
    <w:pPr>
      <w:pStyle w:val="Intestazione"/>
      <w:jc w:val="right"/>
      <w:rPr>
        <w:b/>
        <w:i/>
      </w:rPr>
    </w:pPr>
    <w:r w:rsidRPr="00FD720D">
      <w:rPr>
        <w:b/>
        <w:i/>
      </w:rPr>
      <w:t>FORMULARIO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D3477F2"/>
    <w:multiLevelType w:val="hybridMultilevel"/>
    <w:tmpl w:val="96BAFAEE"/>
    <w:lvl w:ilvl="0" w:tplc="7AEE5D64">
      <w:start w:val="1"/>
      <w:numFmt w:val="bullet"/>
      <w:lvlText w:val="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5E74A44"/>
    <w:multiLevelType w:val="hybridMultilevel"/>
    <w:tmpl w:val="CE809A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DD8"/>
    <w:multiLevelType w:val="singleLevel"/>
    <w:tmpl w:val="22B86A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u w:val="none"/>
      </w:rPr>
    </w:lvl>
  </w:abstractNum>
  <w:abstractNum w:abstractNumId="10">
    <w:nsid w:val="2DC21AD2"/>
    <w:multiLevelType w:val="hybridMultilevel"/>
    <w:tmpl w:val="4C629BB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D329D"/>
    <w:multiLevelType w:val="hybridMultilevel"/>
    <w:tmpl w:val="FE5A572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21FF1"/>
    <w:multiLevelType w:val="hybridMultilevel"/>
    <w:tmpl w:val="CA34B2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8D4"/>
    <w:multiLevelType w:val="hybridMultilevel"/>
    <w:tmpl w:val="4BA430C2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16F66"/>
    <w:multiLevelType w:val="hybridMultilevel"/>
    <w:tmpl w:val="E1701D8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A1173"/>
    <w:multiLevelType w:val="hybridMultilevel"/>
    <w:tmpl w:val="16725EA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67C87"/>
    <w:multiLevelType w:val="hybridMultilevel"/>
    <w:tmpl w:val="3DB6F55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E3993"/>
    <w:multiLevelType w:val="hybridMultilevel"/>
    <w:tmpl w:val="D388C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D0D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4EA0941"/>
    <w:multiLevelType w:val="hybridMultilevel"/>
    <w:tmpl w:val="76CCDFE4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0"/>
    <w:rsid w:val="00062970"/>
    <w:rsid w:val="00087B97"/>
    <w:rsid w:val="000F0EE9"/>
    <w:rsid w:val="00127392"/>
    <w:rsid w:val="00146DCF"/>
    <w:rsid w:val="00172C41"/>
    <w:rsid w:val="001E1DCA"/>
    <w:rsid w:val="001E40FF"/>
    <w:rsid w:val="00227447"/>
    <w:rsid w:val="002373FE"/>
    <w:rsid w:val="00241CD8"/>
    <w:rsid w:val="002626FB"/>
    <w:rsid w:val="00286329"/>
    <w:rsid w:val="002B5BD4"/>
    <w:rsid w:val="003209F6"/>
    <w:rsid w:val="00347F7B"/>
    <w:rsid w:val="00367414"/>
    <w:rsid w:val="00377B3E"/>
    <w:rsid w:val="003A6E64"/>
    <w:rsid w:val="004066FF"/>
    <w:rsid w:val="004253F9"/>
    <w:rsid w:val="0043063D"/>
    <w:rsid w:val="004318E2"/>
    <w:rsid w:val="004B3541"/>
    <w:rsid w:val="004B75E6"/>
    <w:rsid w:val="004F5AA9"/>
    <w:rsid w:val="00501DD3"/>
    <w:rsid w:val="00502DBB"/>
    <w:rsid w:val="00503893"/>
    <w:rsid w:val="00504DE0"/>
    <w:rsid w:val="00514DB5"/>
    <w:rsid w:val="00552A89"/>
    <w:rsid w:val="00586679"/>
    <w:rsid w:val="005A7FC6"/>
    <w:rsid w:val="005B0754"/>
    <w:rsid w:val="005E3E8E"/>
    <w:rsid w:val="00637B18"/>
    <w:rsid w:val="00660E3F"/>
    <w:rsid w:val="006D44DD"/>
    <w:rsid w:val="00710D83"/>
    <w:rsid w:val="00721FDD"/>
    <w:rsid w:val="00736037"/>
    <w:rsid w:val="00740FDE"/>
    <w:rsid w:val="00782823"/>
    <w:rsid w:val="007D2149"/>
    <w:rsid w:val="00800EBF"/>
    <w:rsid w:val="00800EE5"/>
    <w:rsid w:val="008A76DB"/>
    <w:rsid w:val="008C4D07"/>
    <w:rsid w:val="008D7086"/>
    <w:rsid w:val="009901FB"/>
    <w:rsid w:val="00995BA0"/>
    <w:rsid w:val="009A16B2"/>
    <w:rsid w:val="009A3006"/>
    <w:rsid w:val="009D00B1"/>
    <w:rsid w:val="00A354AD"/>
    <w:rsid w:val="00A52B60"/>
    <w:rsid w:val="00AA172A"/>
    <w:rsid w:val="00AE5F49"/>
    <w:rsid w:val="00B00E24"/>
    <w:rsid w:val="00B262DB"/>
    <w:rsid w:val="00B33819"/>
    <w:rsid w:val="00B33E93"/>
    <w:rsid w:val="00B36049"/>
    <w:rsid w:val="00B461B6"/>
    <w:rsid w:val="00B94BC4"/>
    <w:rsid w:val="00BB2012"/>
    <w:rsid w:val="00BD66A9"/>
    <w:rsid w:val="00C41DF1"/>
    <w:rsid w:val="00C46190"/>
    <w:rsid w:val="00C4640C"/>
    <w:rsid w:val="00C540B9"/>
    <w:rsid w:val="00C80D44"/>
    <w:rsid w:val="00C92654"/>
    <w:rsid w:val="00C929D6"/>
    <w:rsid w:val="00C97D85"/>
    <w:rsid w:val="00CA2FEB"/>
    <w:rsid w:val="00CC7450"/>
    <w:rsid w:val="00D375F0"/>
    <w:rsid w:val="00DE3052"/>
    <w:rsid w:val="00E170F7"/>
    <w:rsid w:val="00E22B84"/>
    <w:rsid w:val="00E54540"/>
    <w:rsid w:val="00EA7E31"/>
    <w:rsid w:val="00EE379E"/>
    <w:rsid w:val="00F351B2"/>
    <w:rsid w:val="00F4192D"/>
    <w:rsid w:val="00F60901"/>
    <w:rsid w:val="00FB06F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16AA"/>
  <w15:chartTrackingRefBased/>
  <w15:docId w15:val="{54E8D6AD-C1E2-4397-9F6E-9252423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A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A0"/>
    <w:rPr>
      <w:sz w:val="20"/>
      <w:szCs w:val="20"/>
    </w:rPr>
  </w:style>
  <w:style w:type="character" w:customStyle="1" w:styleId="Caratteredellanota">
    <w:name w:val="Carattere della nota"/>
    <w:rsid w:val="00995BA0"/>
  </w:style>
  <w:style w:type="paragraph" w:styleId="Paragrafoelenco">
    <w:name w:val="List Paragraph"/>
    <w:basedOn w:val="Normale"/>
    <w:uiPriority w:val="34"/>
    <w:qFormat/>
    <w:rsid w:val="00660E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0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E3F"/>
  </w:style>
  <w:style w:type="character" w:styleId="Rimandonotaapidipagina">
    <w:name w:val="footnote reference"/>
    <w:basedOn w:val="Carpredefinitoparagrafo"/>
    <w:uiPriority w:val="99"/>
    <w:semiHidden/>
    <w:unhideWhenUsed/>
    <w:rsid w:val="00FB06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530C-B8F7-4F3A-913B-4DAA7834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Stefano Pagnotta</cp:lastModifiedBy>
  <cp:revision>7</cp:revision>
  <cp:lastPrinted>2023-03-22T08:01:00Z</cp:lastPrinted>
  <dcterms:created xsi:type="dcterms:W3CDTF">2023-03-27T08:12:00Z</dcterms:created>
  <dcterms:modified xsi:type="dcterms:W3CDTF">2023-03-27T11:13:00Z</dcterms:modified>
</cp:coreProperties>
</file>