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6A6F29" w14:textId="77777777" w:rsidR="00163C15" w:rsidRPr="00163C15" w:rsidRDefault="00163C15" w:rsidP="00163C15">
      <w:pPr>
        <w:pStyle w:val="Titolo1"/>
        <w:jc w:val="left"/>
        <w:rPr>
          <w:rFonts w:asciiTheme="minorHAnsi" w:hAnsiTheme="minorHAnsi" w:cstheme="minorHAnsi"/>
          <w:bCs w:val="0"/>
          <w:sz w:val="22"/>
          <w:szCs w:val="22"/>
        </w:rPr>
      </w:pPr>
      <w:r w:rsidRPr="00163C15">
        <w:rPr>
          <w:rFonts w:asciiTheme="minorHAnsi" w:hAnsiTheme="minorHAnsi" w:cstheme="minorHAnsi"/>
          <w:bCs w:val="0"/>
          <w:sz w:val="22"/>
          <w:szCs w:val="22"/>
        </w:rPr>
        <w:t>Cod. CUP______________________</w:t>
      </w:r>
    </w:p>
    <w:p w14:paraId="47E2459E" w14:textId="77777777" w:rsidR="00245453" w:rsidRDefault="00245453" w:rsidP="00765C74">
      <w:pPr>
        <w:tabs>
          <w:tab w:val="left" w:pos="8460"/>
          <w:tab w:val="left" w:pos="9360"/>
        </w:tabs>
        <w:ind w:right="638"/>
        <w:rPr>
          <w:rFonts w:ascii="Verdana" w:hAnsi="Verdana"/>
          <w:sz w:val="22"/>
        </w:rPr>
      </w:pPr>
    </w:p>
    <w:p w14:paraId="4E958F2C" w14:textId="44B01BA5" w:rsidR="00245453" w:rsidRPr="00701904" w:rsidRDefault="00163C15" w:rsidP="00163C15">
      <w:pPr>
        <w:tabs>
          <w:tab w:val="left" w:pos="8460"/>
          <w:tab w:val="left" w:pos="9360"/>
        </w:tabs>
        <w:ind w:right="-1"/>
        <w:jc w:val="righ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    </w:t>
      </w:r>
      <w:r w:rsidR="00701904" w:rsidRPr="00701904">
        <w:rPr>
          <w:rFonts w:asciiTheme="minorHAnsi" w:hAnsiTheme="minorHAnsi" w:cstheme="minorHAnsi"/>
          <w:b/>
        </w:rPr>
        <w:t xml:space="preserve">ALLEGATO </w:t>
      </w:r>
      <w:r w:rsidR="00E241AF">
        <w:rPr>
          <w:rFonts w:asciiTheme="minorHAnsi" w:hAnsiTheme="minorHAnsi" w:cstheme="minorHAnsi"/>
          <w:b/>
        </w:rPr>
        <w:t>8</w:t>
      </w:r>
    </w:p>
    <w:p w14:paraId="5AA25D7B" w14:textId="4419F129" w:rsidR="00245453" w:rsidRDefault="00245453" w:rsidP="00765C74">
      <w:pPr>
        <w:tabs>
          <w:tab w:val="left" w:pos="8460"/>
          <w:tab w:val="left" w:pos="9360"/>
        </w:tabs>
        <w:ind w:right="638"/>
        <w:rPr>
          <w:rFonts w:ascii="Verdana" w:hAnsi="Verdana"/>
          <w:sz w:val="22"/>
        </w:rPr>
      </w:pPr>
    </w:p>
    <w:tbl>
      <w:tblPr>
        <w:tblW w:w="97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6"/>
      </w:tblGrid>
      <w:tr w:rsidR="00E06AE4" w:rsidRPr="005879D7" w14:paraId="5F47C1B6" w14:textId="77777777" w:rsidTr="00163C15">
        <w:trPr>
          <w:trHeight w:val="613"/>
        </w:trPr>
        <w:tc>
          <w:tcPr>
            <w:tcW w:w="9706" w:type="dxa"/>
            <w:vAlign w:val="center"/>
          </w:tcPr>
          <w:p w14:paraId="6B02A383" w14:textId="4123C9F2" w:rsidR="00E06AE4" w:rsidRPr="005879D7" w:rsidRDefault="00E06AE4" w:rsidP="005967D0">
            <w:pPr>
              <w:pStyle w:val="Titolo2"/>
              <w:rPr>
                <w:rFonts w:asciiTheme="minorHAnsi" w:hAnsiTheme="minorHAnsi" w:cstheme="minorHAnsi"/>
                <w:sz w:val="22"/>
                <w:szCs w:val="22"/>
              </w:rPr>
            </w:pPr>
            <w:r w:rsidRPr="005879D7">
              <w:rPr>
                <w:rFonts w:asciiTheme="minorHAnsi" w:hAnsiTheme="minorHAnsi" w:cstheme="minorHAnsi"/>
                <w:sz w:val="22"/>
                <w:szCs w:val="22"/>
              </w:rPr>
              <w:t xml:space="preserve">PROGETTO FORMATIVO DI TIROCINIO </w:t>
            </w:r>
            <w:r w:rsidR="00453BED">
              <w:rPr>
                <w:rFonts w:asciiTheme="minorHAnsi" w:hAnsiTheme="minorHAnsi" w:cstheme="minorHAnsi"/>
                <w:sz w:val="22"/>
                <w:szCs w:val="22"/>
              </w:rPr>
              <w:t>CURRICULARE CORSI RESKILLING</w:t>
            </w:r>
          </w:p>
        </w:tc>
      </w:tr>
    </w:tbl>
    <w:p w14:paraId="5EDF5D53" w14:textId="77777777" w:rsidR="00E06AE4" w:rsidRPr="005879D7" w:rsidRDefault="00E06AE4">
      <w:pPr>
        <w:rPr>
          <w:rFonts w:asciiTheme="minorHAnsi" w:hAnsiTheme="minorHAnsi" w:cstheme="minorHAnsi"/>
          <w:sz w:val="22"/>
          <w:szCs w:val="22"/>
        </w:rPr>
      </w:pPr>
    </w:p>
    <w:p w14:paraId="62DF2BFB" w14:textId="77777777" w:rsidR="00E06AE4" w:rsidRPr="005879D7" w:rsidRDefault="00E06AE4" w:rsidP="005879D7">
      <w:pPr>
        <w:pStyle w:val="Corpotesto"/>
        <w:pBdr>
          <w:top w:val="single" w:sz="4" w:space="6" w:color="auto"/>
          <w:left w:val="single" w:sz="4" w:space="0" w:color="auto"/>
          <w:bottom w:val="single" w:sz="4" w:space="9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879D7">
        <w:rPr>
          <w:rFonts w:asciiTheme="minorHAnsi" w:hAnsiTheme="minorHAnsi" w:cstheme="minorHAnsi"/>
          <w:b/>
          <w:sz w:val="22"/>
          <w:szCs w:val="22"/>
        </w:rPr>
        <w:t>DATI TIROCINANTE</w:t>
      </w:r>
    </w:p>
    <w:p w14:paraId="26A71520" w14:textId="77777777" w:rsidR="00E06AE4" w:rsidRPr="005879D7" w:rsidRDefault="00E06AE4">
      <w:pPr>
        <w:pStyle w:val="Corpotesto"/>
        <w:tabs>
          <w:tab w:val="left" w:pos="709"/>
        </w:tabs>
        <w:jc w:val="left"/>
        <w:rPr>
          <w:rFonts w:asciiTheme="minorHAnsi" w:hAnsiTheme="minorHAnsi" w:cstheme="minorHAnsi"/>
          <w:bCs/>
          <w:sz w:val="22"/>
          <w:szCs w:val="22"/>
        </w:rPr>
      </w:pPr>
    </w:p>
    <w:p w14:paraId="72E23767" w14:textId="79B1F049" w:rsidR="00E06AE4" w:rsidRPr="005879D7" w:rsidRDefault="00E06AE4">
      <w:pPr>
        <w:pStyle w:val="Corpotesto"/>
        <w:tabs>
          <w:tab w:val="left" w:pos="709"/>
        </w:tabs>
        <w:jc w:val="left"/>
        <w:rPr>
          <w:rFonts w:asciiTheme="minorHAnsi" w:hAnsiTheme="minorHAnsi" w:cstheme="minorHAnsi"/>
          <w:bCs/>
          <w:sz w:val="22"/>
          <w:szCs w:val="22"/>
        </w:rPr>
      </w:pPr>
      <w:r w:rsidRPr="005879D7">
        <w:rPr>
          <w:rFonts w:asciiTheme="minorHAnsi" w:hAnsiTheme="minorHAnsi" w:cstheme="minorHAnsi"/>
          <w:bCs/>
          <w:sz w:val="22"/>
          <w:szCs w:val="22"/>
        </w:rPr>
        <w:t>Cognome ___________________________________________________________</w:t>
      </w:r>
      <w:r w:rsidR="008A4C7A" w:rsidRPr="005879D7">
        <w:rPr>
          <w:rFonts w:asciiTheme="minorHAnsi" w:hAnsiTheme="minorHAnsi" w:cstheme="minorHAnsi"/>
          <w:bCs/>
          <w:sz w:val="22"/>
          <w:szCs w:val="22"/>
        </w:rPr>
        <w:t>__________________</w:t>
      </w:r>
    </w:p>
    <w:p w14:paraId="6B744EE5" w14:textId="77777777" w:rsidR="00E06AE4" w:rsidRPr="005879D7" w:rsidRDefault="00E06AE4">
      <w:pPr>
        <w:pStyle w:val="Corpotesto"/>
        <w:tabs>
          <w:tab w:val="left" w:pos="709"/>
        </w:tabs>
        <w:spacing w:after="60"/>
        <w:jc w:val="left"/>
        <w:rPr>
          <w:rFonts w:asciiTheme="minorHAnsi" w:hAnsiTheme="minorHAnsi" w:cstheme="minorHAnsi"/>
          <w:bCs/>
          <w:sz w:val="22"/>
          <w:szCs w:val="22"/>
        </w:rPr>
      </w:pPr>
    </w:p>
    <w:p w14:paraId="6803975B" w14:textId="77777777" w:rsidR="00E06AE4" w:rsidRPr="005879D7" w:rsidRDefault="00E06AE4">
      <w:pPr>
        <w:pStyle w:val="Corpotesto"/>
        <w:tabs>
          <w:tab w:val="left" w:pos="709"/>
        </w:tabs>
        <w:spacing w:after="60"/>
        <w:jc w:val="left"/>
        <w:rPr>
          <w:rFonts w:asciiTheme="minorHAnsi" w:hAnsiTheme="minorHAnsi" w:cstheme="minorHAnsi"/>
          <w:bCs/>
          <w:sz w:val="22"/>
          <w:szCs w:val="22"/>
        </w:rPr>
      </w:pPr>
      <w:r w:rsidRPr="005879D7">
        <w:rPr>
          <w:rFonts w:asciiTheme="minorHAnsi" w:hAnsiTheme="minorHAnsi" w:cstheme="minorHAnsi"/>
          <w:bCs/>
          <w:sz w:val="22"/>
          <w:szCs w:val="22"/>
        </w:rPr>
        <w:t>Nome___________________________________________________________________</w:t>
      </w:r>
      <w:r w:rsidR="008A4C7A" w:rsidRPr="005879D7">
        <w:rPr>
          <w:rFonts w:asciiTheme="minorHAnsi" w:hAnsiTheme="minorHAnsi" w:cstheme="minorHAnsi"/>
          <w:bCs/>
          <w:sz w:val="22"/>
          <w:szCs w:val="22"/>
        </w:rPr>
        <w:t>_______________</w:t>
      </w:r>
    </w:p>
    <w:p w14:paraId="6CD27B1D" w14:textId="77777777" w:rsidR="00E06AE4" w:rsidRPr="005879D7" w:rsidRDefault="00E06AE4">
      <w:pPr>
        <w:pStyle w:val="Corpotesto"/>
        <w:spacing w:after="60"/>
        <w:rPr>
          <w:rFonts w:asciiTheme="minorHAnsi" w:hAnsiTheme="minorHAnsi" w:cstheme="minorHAnsi"/>
          <w:bCs/>
          <w:sz w:val="22"/>
          <w:szCs w:val="22"/>
        </w:rPr>
      </w:pPr>
    </w:p>
    <w:p w14:paraId="61C9E771" w14:textId="77777777" w:rsidR="00E06AE4" w:rsidRPr="005879D7" w:rsidRDefault="00E06AE4">
      <w:pPr>
        <w:pStyle w:val="Corpotesto"/>
        <w:spacing w:after="60"/>
        <w:rPr>
          <w:rFonts w:asciiTheme="minorHAnsi" w:hAnsiTheme="minorHAnsi" w:cstheme="minorHAnsi"/>
          <w:bCs/>
          <w:sz w:val="22"/>
          <w:szCs w:val="22"/>
        </w:rPr>
      </w:pPr>
      <w:r w:rsidRPr="005879D7">
        <w:rPr>
          <w:rFonts w:asciiTheme="minorHAnsi" w:hAnsiTheme="minorHAnsi" w:cstheme="minorHAnsi"/>
          <w:bCs/>
          <w:sz w:val="22"/>
          <w:szCs w:val="22"/>
        </w:rPr>
        <w:t>Nato a __________________________________il __/__/_____</w:t>
      </w:r>
    </w:p>
    <w:p w14:paraId="19C0C713" w14:textId="77777777" w:rsidR="00E06AE4" w:rsidRPr="005879D7" w:rsidRDefault="00E06AE4">
      <w:pPr>
        <w:pStyle w:val="Corpotesto"/>
        <w:spacing w:after="60"/>
        <w:rPr>
          <w:rFonts w:asciiTheme="minorHAnsi" w:hAnsiTheme="minorHAnsi" w:cstheme="minorHAnsi"/>
          <w:bCs/>
          <w:sz w:val="22"/>
          <w:szCs w:val="22"/>
        </w:rPr>
      </w:pPr>
    </w:p>
    <w:p w14:paraId="13A1E265" w14:textId="77777777" w:rsidR="00E06AE4" w:rsidRPr="005879D7" w:rsidRDefault="00E06AE4">
      <w:pPr>
        <w:pStyle w:val="Corpotesto"/>
        <w:spacing w:after="60"/>
        <w:rPr>
          <w:rFonts w:asciiTheme="minorHAnsi" w:hAnsiTheme="minorHAnsi" w:cstheme="minorHAnsi"/>
          <w:sz w:val="22"/>
          <w:szCs w:val="22"/>
        </w:rPr>
      </w:pPr>
      <w:r w:rsidRPr="005879D7">
        <w:rPr>
          <w:rFonts w:asciiTheme="minorHAnsi" w:hAnsiTheme="minorHAnsi" w:cstheme="minorHAnsi"/>
          <w:bCs/>
          <w:sz w:val="22"/>
          <w:szCs w:val="22"/>
        </w:rPr>
        <w:t>Codice fiscale</w:t>
      </w:r>
      <w:r w:rsidRPr="005879D7">
        <w:rPr>
          <w:rFonts w:asciiTheme="minorHAnsi" w:hAnsiTheme="minorHAnsi" w:cstheme="minorHAnsi"/>
          <w:sz w:val="22"/>
          <w:szCs w:val="22"/>
        </w:rPr>
        <w:t>___________________________</w:t>
      </w:r>
    </w:p>
    <w:p w14:paraId="447702E6" w14:textId="77777777" w:rsidR="00E06AE4" w:rsidRPr="005879D7" w:rsidRDefault="00E06AE4">
      <w:pPr>
        <w:pStyle w:val="Corpotesto"/>
        <w:spacing w:after="60"/>
        <w:rPr>
          <w:rFonts w:asciiTheme="minorHAnsi" w:hAnsiTheme="minorHAnsi" w:cstheme="minorHAnsi"/>
          <w:sz w:val="22"/>
          <w:szCs w:val="22"/>
        </w:rPr>
      </w:pPr>
    </w:p>
    <w:p w14:paraId="24B712F7" w14:textId="77777777" w:rsidR="00E06AE4" w:rsidRPr="005879D7" w:rsidRDefault="00E06AE4">
      <w:pPr>
        <w:pStyle w:val="Corpotesto"/>
        <w:spacing w:after="60"/>
        <w:rPr>
          <w:rFonts w:asciiTheme="minorHAnsi" w:hAnsiTheme="minorHAnsi" w:cstheme="minorHAnsi"/>
          <w:sz w:val="22"/>
          <w:szCs w:val="22"/>
        </w:rPr>
      </w:pPr>
      <w:r w:rsidRPr="005879D7">
        <w:rPr>
          <w:rFonts w:asciiTheme="minorHAnsi" w:hAnsiTheme="minorHAnsi" w:cstheme="minorHAnsi"/>
          <w:sz w:val="22"/>
          <w:szCs w:val="22"/>
        </w:rPr>
        <w:t>Residente a _____</w:t>
      </w:r>
      <w:r w:rsidR="008A4C7A" w:rsidRPr="005879D7">
        <w:rPr>
          <w:rFonts w:asciiTheme="minorHAnsi" w:hAnsiTheme="minorHAnsi" w:cstheme="minorHAnsi"/>
          <w:sz w:val="22"/>
          <w:szCs w:val="22"/>
        </w:rPr>
        <w:t>_____________________________________________________</w:t>
      </w:r>
      <w:r w:rsidRPr="005879D7">
        <w:rPr>
          <w:rFonts w:asciiTheme="minorHAnsi" w:hAnsiTheme="minorHAnsi" w:cstheme="minorHAnsi"/>
          <w:sz w:val="22"/>
          <w:szCs w:val="22"/>
        </w:rPr>
        <w:t>provincia (</w:t>
      </w:r>
      <w:r w:rsidR="008A4C7A" w:rsidRPr="005879D7">
        <w:rPr>
          <w:rFonts w:asciiTheme="minorHAnsi" w:hAnsiTheme="minorHAnsi" w:cstheme="minorHAnsi"/>
          <w:sz w:val="22"/>
          <w:szCs w:val="22"/>
        </w:rPr>
        <w:t>__</w:t>
      </w:r>
      <w:r w:rsidRPr="005879D7">
        <w:rPr>
          <w:rFonts w:asciiTheme="minorHAnsi" w:hAnsiTheme="minorHAnsi" w:cstheme="minorHAnsi"/>
          <w:sz w:val="22"/>
          <w:szCs w:val="22"/>
        </w:rPr>
        <w:t>___)</w:t>
      </w:r>
    </w:p>
    <w:p w14:paraId="1E5F464E" w14:textId="77777777" w:rsidR="00E06AE4" w:rsidRPr="005879D7" w:rsidRDefault="00E06AE4">
      <w:pPr>
        <w:pStyle w:val="Corpotesto"/>
        <w:spacing w:after="60"/>
        <w:rPr>
          <w:rFonts w:asciiTheme="minorHAnsi" w:hAnsiTheme="minorHAnsi" w:cstheme="minorHAnsi"/>
          <w:sz w:val="22"/>
          <w:szCs w:val="22"/>
        </w:rPr>
      </w:pPr>
    </w:p>
    <w:p w14:paraId="4818D722" w14:textId="77777777" w:rsidR="00E06AE4" w:rsidRPr="005879D7" w:rsidRDefault="00E06AE4">
      <w:pPr>
        <w:pStyle w:val="Corpotesto"/>
        <w:spacing w:after="60"/>
        <w:rPr>
          <w:rFonts w:asciiTheme="minorHAnsi" w:hAnsiTheme="minorHAnsi" w:cstheme="minorHAnsi"/>
          <w:sz w:val="22"/>
          <w:szCs w:val="22"/>
        </w:rPr>
      </w:pPr>
      <w:r w:rsidRPr="005879D7">
        <w:rPr>
          <w:rFonts w:asciiTheme="minorHAnsi" w:hAnsiTheme="minorHAnsi" w:cstheme="minorHAnsi"/>
          <w:sz w:val="22"/>
          <w:szCs w:val="22"/>
        </w:rPr>
        <w:t>In via ____________________________________________________ n. ___</w:t>
      </w:r>
    </w:p>
    <w:p w14:paraId="7C02010D" w14:textId="77777777" w:rsidR="00E06AE4" w:rsidRPr="005879D7" w:rsidRDefault="00E06AE4">
      <w:pPr>
        <w:pStyle w:val="Corpotesto"/>
        <w:spacing w:after="60"/>
        <w:rPr>
          <w:rFonts w:asciiTheme="minorHAnsi" w:hAnsiTheme="minorHAnsi" w:cstheme="minorHAnsi"/>
          <w:sz w:val="22"/>
          <w:szCs w:val="22"/>
        </w:rPr>
      </w:pPr>
    </w:p>
    <w:p w14:paraId="73EF376C" w14:textId="77777777" w:rsidR="00E06AE4" w:rsidRPr="005879D7" w:rsidRDefault="00E06AE4">
      <w:pPr>
        <w:pStyle w:val="Corpotesto"/>
        <w:spacing w:after="60"/>
        <w:rPr>
          <w:rFonts w:asciiTheme="minorHAnsi" w:hAnsiTheme="minorHAnsi" w:cstheme="minorHAnsi"/>
          <w:sz w:val="22"/>
          <w:szCs w:val="22"/>
        </w:rPr>
      </w:pPr>
      <w:r w:rsidRPr="005879D7">
        <w:rPr>
          <w:rFonts w:asciiTheme="minorHAnsi" w:hAnsiTheme="minorHAnsi" w:cstheme="minorHAnsi"/>
          <w:sz w:val="22"/>
          <w:szCs w:val="22"/>
        </w:rPr>
        <w:t xml:space="preserve">Cittadinanza </w:t>
      </w:r>
      <w:r w:rsidRPr="005879D7">
        <w:rPr>
          <w:rFonts w:asciiTheme="minorHAnsi" w:hAnsiTheme="minorHAnsi" w:cstheme="minorHAnsi"/>
          <w:sz w:val="22"/>
          <w:szCs w:val="22"/>
        </w:rPr>
        <w:sym w:font="Symbol" w:char="F07F"/>
      </w:r>
      <w:r w:rsidRPr="005879D7">
        <w:rPr>
          <w:rFonts w:asciiTheme="minorHAnsi" w:hAnsiTheme="minorHAnsi" w:cstheme="minorHAnsi"/>
          <w:sz w:val="22"/>
          <w:szCs w:val="22"/>
        </w:rPr>
        <w:t xml:space="preserve"> Italiana    </w:t>
      </w:r>
      <w:r w:rsidRPr="005879D7">
        <w:rPr>
          <w:rFonts w:asciiTheme="minorHAnsi" w:hAnsiTheme="minorHAnsi" w:cstheme="minorHAnsi"/>
          <w:sz w:val="22"/>
          <w:szCs w:val="22"/>
        </w:rPr>
        <w:sym w:font="Symbol" w:char="F07F"/>
      </w:r>
      <w:r w:rsidRPr="005879D7">
        <w:rPr>
          <w:rFonts w:asciiTheme="minorHAnsi" w:hAnsiTheme="minorHAnsi" w:cstheme="minorHAnsi"/>
          <w:sz w:val="22"/>
          <w:szCs w:val="22"/>
        </w:rPr>
        <w:t xml:space="preserve">   Paese UE  </w:t>
      </w:r>
      <w:r w:rsidRPr="005879D7">
        <w:rPr>
          <w:rFonts w:asciiTheme="minorHAnsi" w:hAnsiTheme="minorHAnsi" w:cstheme="minorHAnsi"/>
          <w:sz w:val="22"/>
          <w:szCs w:val="22"/>
        </w:rPr>
        <w:sym w:font="Symbol" w:char="F07F"/>
      </w:r>
      <w:r w:rsidRPr="005879D7">
        <w:rPr>
          <w:rFonts w:asciiTheme="minorHAnsi" w:hAnsiTheme="minorHAnsi" w:cstheme="minorHAnsi"/>
          <w:sz w:val="22"/>
          <w:szCs w:val="22"/>
        </w:rPr>
        <w:t xml:space="preserve">   Paese non appartenente alla UE </w:t>
      </w:r>
    </w:p>
    <w:p w14:paraId="3B2E130F" w14:textId="77777777" w:rsidR="00E06AE4" w:rsidRPr="005879D7" w:rsidRDefault="00E06AE4">
      <w:pPr>
        <w:pStyle w:val="Corpotesto"/>
        <w:spacing w:after="60"/>
        <w:rPr>
          <w:rFonts w:asciiTheme="minorHAnsi" w:hAnsiTheme="minorHAnsi" w:cstheme="minorHAnsi"/>
          <w:sz w:val="22"/>
          <w:szCs w:val="22"/>
        </w:rPr>
      </w:pPr>
    </w:p>
    <w:p w14:paraId="719E04C8" w14:textId="77777777" w:rsidR="00E06AE4" w:rsidRPr="005879D7" w:rsidRDefault="00E06AE4">
      <w:pPr>
        <w:pStyle w:val="Corpotesto"/>
        <w:spacing w:after="60"/>
        <w:rPr>
          <w:rFonts w:asciiTheme="minorHAnsi" w:hAnsiTheme="minorHAnsi" w:cstheme="minorHAnsi"/>
          <w:sz w:val="22"/>
          <w:szCs w:val="22"/>
        </w:rPr>
      </w:pPr>
      <w:r w:rsidRPr="005879D7">
        <w:rPr>
          <w:rFonts w:asciiTheme="minorHAnsi" w:hAnsiTheme="minorHAnsi" w:cstheme="minorHAnsi"/>
          <w:sz w:val="22"/>
          <w:szCs w:val="22"/>
        </w:rPr>
        <w:t>Titolo di studio______________________________</w:t>
      </w:r>
      <w:r w:rsidR="008A4C7A" w:rsidRPr="005879D7">
        <w:rPr>
          <w:rFonts w:asciiTheme="minorHAnsi" w:hAnsiTheme="minorHAnsi" w:cstheme="minorHAnsi"/>
          <w:sz w:val="22"/>
          <w:szCs w:val="22"/>
        </w:rPr>
        <w:t xml:space="preserve">______________ </w:t>
      </w:r>
      <w:r w:rsidRPr="005879D7">
        <w:rPr>
          <w:rFonts w:asciiTheme="minorHAnsi" w:hAnsiTheme="minorHAnsi" w:cstheme="minorHAnsi"/>
          <w:sz w:val="22"/>
          <w:szCs w:val="22"/>
        </w:rPr>
        <w:t xml:space="preserve">Conseguito in data </w:t>
      </w:r>
      <w:r w:rsidR="008A4C7A" w:rsidRPr="005879D7">
        <w:rPr>
          <w:rFonts w:asciiTheme="minorHAnsi" w:hAnsiTheme="minorHAnsi" w:cstheme="minorHAnsi"/>
          <w:sz w:val="22"/>
          <w:szCs w:val="22"/>
        </w:rPr>
        <w:t>_______</w:t>
      </w:r>
      <w:r w:rsidRPr="005879D7">
        <w:rPr>
          <w:rFonts w:asciiTheme="minorHAnsi" w:hAnsiTheme="minorHAnsi" w:cstheme="minorHAnsi"/>
          <w:sz w:val="22"/>
          <w:szCs w:val="22"/>
        </w:rPr>
        <w:t>_____</w:t>
      </w:r>
    </w:p>
    <w:p w14:paraId="562A60CB" w14:textId="77777777" w:rsidR="00E06AE4" w:rsidRPr="005879D7" w:rsidRDefault="00E06AE4">
      <w:pPr>
        <w:pStyle w:val="Corpotesto"/>
        <w:spacing w:after="60"/>
        <w:rPr>
          <w:rFonts w:asciiTheme="minorHAnsi" w:hAnsiTheme="minorHAnsi" w:cstheme="minorHAnsi"/>
          <w:sz w:val="22"/>
          <w:szCs w:val="22"/>
        </w:rPr>
      </w:pPr>
    </w:p>
    <w:p w14:paraId="32D03A91" w14:textId="32F3140D" w:rsidR="00E06AE4" w:rsidRPr="005879D7" w:rsidRDefault="00E06AE4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879D7">
        <w:rPr>
          <w:rFonts w:asciiTheme="minorHAnsi" w:hAnsiTheme="minorHAnsi" w:cstheme="minorHAnsi"/>
          <w:b/>
          <w:bCs/>
          <w:sz w:val="22"/>
          <w:szCs w:val="22"/>
        </w:rPr>
        <w:t>Frequentante il corso cod.____________</w:t>
      </w:r>
      <w:r w:rsidR="008A4C7A" w:rsidRPr="005879D7">
        <w:rPr>
          <w:rFonts w:asciiTheme="minorHAnsi" w:hAnsiTheme="minorHAnsi" w:cstheme="minorHAnsi"/>
          <w:b/>
          <w:bCs/>
          <w:sz w:val="22"/>
          <w:szCs w:val="22"/>
        </w:rPr>
        <w:t>________________</w:t>
      </w:r>
      <w:proofErr w:type="gramStart"/>
      <w:r w:rsidR="008A4C7A" w:rsidRPr="005879D7">
        <w:rPr>
          <w:rFonts w:asciiTheme="minorHAnsi" w:hAnsiTheme="minorHAnsi" w:cstheme="minorHAnsi"/>
          <w:b/>
          <w:bCs/>
          <w:sz w:val="22"/>
          <w:szCs w:val="22"/>
        </w:rPr>
        <w:t>_</w:t>
      </w:r>
      <w:r w:rsidR="00453BED">
        <w:rPr>
          <w:rFonts w:asciiTheme="minorHAnsi" w:hAnsiTheme="minorHAnsi" w:cstheme="minorHAnsi"/>
          <w:b/>
          <w:bCs/>
          <w:sz w:val="22"/>
          <w:szCs w:val="22"/>
        </w:rPr>
        <w:t xml:space="preserve">  Ed</w:t>
      </w:r>
      <w:proofErr w:type="gramEnd"/>
      <w:r w:rsidR="00453BED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proofErr w:type="gramStart"/>
      <w:r w:rsidR="00453BED">
        <w:rPr>
          <w:rFonts w:asciiTheme="minorHAnsi" w:hAnsiTheme="minorHAnsi" w:cstheme="minorHAnsi"/>
          <w:b/>
          <w:bCs/>
          <w:sz w:val="22"/>
          <w:szCs w:val="22"/>
        </w:rPr>
        <w:t>n .</w:t>
      </w:r>
      <w:proofErr w:type="gramEnd"/>
      <w:r w:rsidR="00453BED">
        <w:rPr>
          <w:rFonts w:asciiTheme="minorHAnsi" w:hAnsiTheme="minorHAnsi" w:cstheme="minorHAnsi"/>
          <w:b/>
          <w:bCs/>
          <w:sz w:val="22"/>
          <w:szCs w:val="22"/>
        </w:rPr>
        <w:t xml:space="preserve"> __________________________</w:t>
      </w:r>
    </w:p>
    <w:p w14:paraId="796398F3" w14:textId="77777777" w:rsidR="008A4C7A" w:rsidRPr="005879D7" w:rsidRDefault="008A4C7A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FB4E062" w14:textId="77777777" w:rsidR="00E06AE4" w:rsidRPr="005879D7" w:rsidRDefault="00E06AE4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879D7">
        <w:rPr>
          <w:rFonts w:asciiTheme="minorHAnsi" w:hAnsiTheme="minorHAnsi" w:cstheme="minorHAnsi"/>
          <w:b/>
          <w:bCs/>
          <w:sz w:val="22"/>
          <w:szCs w:val="22"/>
        </w:rPr>
        <w:t>Titolo _____________________________</w:t>
      </w:r>
      <w:r w:rsidR="008A4C7A" w:rsidRPr="005879D7">
        <w:rPr>
          <w:rFonts w:asciiTheme="minorHAnsi" w:hAnsiTheme="minorHAnsi" w:cstheme="minorHAnsi"/>
          <w:b/>
          <w:bCs/>
          <w:sz w:val="22"/>
          <w:szCs w:val="22"/>
        </w:rPr>
        <w:t>______________________________________________</w:t>
      </w:r>
    </w:p>
    <w:p w14:paraId="2910C76D" w14:textId="77777777" w:rsidR="00E06AE4" w:rsidRPr="005879D7" w:rsidRDefault="00E06AE4">
      <w:pPr>
        <w:ind w:left="6096" w:hanging="6096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FE3793C" w14:textId="77777777" w:rsidR="00E06AE4" w:rsidRPr="00163C15" w:rsidRDefault="00E06AE4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napToGrid w:val="0"/>
        <w:ind w:firstLine="708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63C15">
        <w:rPr>
          <w:rFonts w:asciiTheme="minorHAnsi" w:hAnsiTheme="minorHAnsi" w:cstheme="minorHAnsi"/>
          <w:b/>
          <w:bCs/>
          <w:sz w:val="22"/>
          <w:szCs w:val="22"/>
        </w:rPr>
        <w:t>DATI GENERALI SUL TIROCINIO</w:t>
      </w:r>
    </w:p>
    <w:p w14:paraId="34AED6C1" w14:textId="77777777" w:rsidR="00E06AE4" w:rsidRPr="005879D7" w:rsidRDefault="00E06AE4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3E66718" w14:textId="77777777" w:rsidR="00E06AE4" w:rsidRPr="005879D7" w:rsidRDefault="00E06AE4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5879D7">
        <w:rPr>
          <w:rFonts w:asciiTheme="minorHAnsi" w:hAnsiTheme="minorHAnsi" w:cstheme="minorHAnsi"/>
          <w:b/>
          <w:bCs/>
          <w:sz w:val="22"/>
          <w:szCs w:val="22"/>
        </w:rPr>
        <w:t>Azienda ospitante</w:t>
      </w:r>
      <w:r w:rsidRPr="005879D7">
        <w:rPr>
          <w:rFonts w:asciiTheme="minorHAnsi" w:hAnsiTheme="minorHAnsi" w:cstheme="minorHAnsi"/>
          <w:sz w:val="22"/>
          <w:szCs w:val="22"/>
        </w:rPr>
        <w:t xml:space="preserve"> ________________________</w:t>
      </w:r>
      <w:r w:rsidR="008A4C7A" w:rsidRPr="005879D7">
        <w:rPr>
          <w:rFonts w:asciiTheme="minorHAnsi" w:hAnsiTheme="minorHAnsi" w:cstheme="minorHAnsi"/>
          <w:sz w:val="22"/>
          <w:szCs w:val="22"/>
        </w:rPr>
        <w:t>________________________________________</w:t>
      </w:r>
    </w:p>
    <w:p w14:paraId="790DDE27" w14:textId="77777777" w:rsidR="00E06AE4" w:rsidRPr="005879D7" w:rsidRDefault="00E06AE4">
      <w:pPr>
        <w:pStyle w:val="Corpotesto"/>
        <w:rPr>
          <w:rFonts w:asciiTheme="minorHAnsi" w:hAnsiTheme="minorHAnsi" w:cstheme="minorHAnsi"/>
          <w:b/>
          <w:sz w:val="22"/>
          <w:szCs w:val="22"/>
        </w:rPr>
      </w:pPr>
    </w:p>
    <w:p w14:paraId="24108797" w14:textId="77777777" w:rsidR="00E06AE4" w:rsidRPr="005879D7" w:rsidRDefault="00E06AE4">
      <w:pPr>
        <w:pStyle w:val="Corpotesto"/>
        <w:rPr>
          <w:rFonts w:asciiTheme="minorHAnsi" w:hAnsiTheme="minorHAnsi" w:cstheme="minorHAnsi"/>
          <w:b/>
          <w:sz w:val="22"/>
          <w:szCs w:val="22"/>
        </w:rPr>
      </w:pPr>
      <w:r w:rsidRPr="005879D7">
        <w:rPr>
          <w:rFonts w:asciiTheme="minorHAnsi" w:hAnsiTheme="minorHAnsi" w:cstheme="minorHAnsi"/>
          <w:b/>
          <w:sz w:val="22"/>
          <w:szCs w:val="22"/>
        </w:rPr>
        <w:t>Sede di svolgimento del tirocinio</w:t>
      </w:r>
    </w:p>
    <w:p w14:paraId="292E646E" w14:textId="77777777" w:rsidR="008A4C7A" w:rsidRPr="005879D7" w:rsidRDefault="008A4C7A">
      <w:pPr>
        <w:pStyle w:val="Corpotesto"/>
        <w:rPr>
          <w:rFonts w:asciiTheme="minorHAnsi" w:hAnsiTheme="minorHAnsi" w:cstheme="minorHAnsi"/>
          <w:b/>
          <w:sz w:val="22"/>
          <w:szCs w:val="22"/>
        </w:rPr>
      </w:pPr>
    </w:p>
    <w:p w14:paraId="73CF88C1" w14:textId="77777777" w:rsidR="00E06AE4" w:rsidRPr="005879D7" w:rsidRDefault="00E06AE4">
      <w:pPr>
        <w:pStyle w:val="Corpotesto"/>
        <w:spacing w:after="60" w:line="360" w:lineRule="auto"/>
        <w:rPr>
          <w:rFonts w:asciiTheme="minorHAnsi" w:hAnsiTheme="minorHAnsi" w:cstheme="minorHAnsi"/>
          <w:sz w:val="22"/>
          <w:szCs w:val="22"/>
        </w:rPr>
      </w:pPr>
      <w:r w:rsidRPr="005879D7">
        <w:rPr>
          <w:rFonts w:asciiTheme="minorHAnsi" w:hAnsiTheme="minorHAnsi" w:cstheme="minorHAnsi"/>
          <w:sz w:val="22"/>
          <w:szCs w:val="22"/>
        </w:rPr>
        <w:t>indirizzo: via ________________________________________________________ n. ______</w:t>
      </w:r>
    </w:p>
    <w:p w14:paraId="7BBE482D" w14:textId="05DC2667" w:rsidR="00E06AE4" w:rsidRPr="005879D7" w:rsidRDefault="00E06AE4">
      <w:pPr>
        <w:pStyle w:val="Corpotesto"/>
        <w:spacing w:after="60" w:line="360" w:lineRule="auto"/>
        <w:rPr>
          <w:rFonts w:asciiTheme="minorHAnsi" w:eastAsia="Tahoma" w:hAnsiTheme="minorHAnsi" w:cstheme="minorHAnsi"/>
          <w:b/>
          <w:sz w:val="22"/>
          <w:szCs w:val="22"/>
          <w:shd w:val="clear" w:color="auto" w:fill="FFFFFF"/>
        </w:rPr>
      </w:pPr>
      <w:r w:rsidRPr="005879D7">
        <w:rPr>
          <w:rFonts w:asciiTheme="minorHAnsi" w:hAnsiTheme="minorHAnsi" w:cstheme="minorHAnsi"/>
          <w:sz w:val="22"/>
          <w:szCs w:val="22"/>
        </w:rPr>
        <w:t>comune _________________________________</w:t>
      </w:r>
      <w:r w:rsidR="008A4C7A" w:rsidRPr="005879D7">
        <w:rPr>
          <w:rFonts w:asciiTheme="minorHAnsi" w:hAnsiTheme="minorHAnsi" w:cstheme="minorHAnsi"/>
          <w:sz w:val="22"/>
          <w:szCs w:val="22"/>
        </w:rPr>
        <w:t>_</w:t>
      </w:r>
      <w:r w:rsidRPr="005879D7">
        <w:rPr>
          <w:rFonts w:asciiTheme="minorHAnsi" w:hAnsiTheme="minorHAnsi" w:cstheme="minorHAnsi"/>
          <w:sz w:val="22"/>
          <w:szCs w:val="22"/>
        </w:rPr>
        <w:t xml:space="preserve"> (provincia) (____) cap. _______________</w:t>
      </w:r>
    </w:p>
    <w:p w14:paraId="4DE3CE1F" w14:textId="69B9E20E" w:rsidR="00E06AE4" w:rsidRPr="005879D7" w:rsidRDefault="00E06AE4">
      <w:pPr>
        <w:pStyle w:val="Corpotesto"/>
        <w:rPr>
          <w:rFonts w:asciiTheme="minorHAnsi" w:hAnsiTheme="minorHAnsi" w:cstheme="minorHAnsi"/>
          <w:i/>
          <w:sz w:val="22"/>
          <w:szCs w:val="22"/>
        </w:rPr>
      </w:pPr>
      <w:r w:rsidRPr="005879D7">
        <w:rPr>
          <w:rFonts w:asciiTheme="minorHAnsi" w:hAnsiTheme="minorHAnsi" w:cstheme="minorHAnsi"/>
          <w:sz w:val="22"/>
          <w:szCs w:val="22"/>
        </w:rPr>
        <w:t xml:space="preserve">Altre sedi </w:t>
      </w:r>
      <w:r w:rsidRPr="005879D7">
        <w:rPr>
          <w:rFonts w:asciiTheme="minorHAnsi" w:hAnsiTheme="minorHAnsi" w:cstheme="minorHAnsi"/>
          <w:i/>
          <w:sz w:val="22"/>
          <w:szCs w:val="22"/>
        </w:rPr>
        <w:t>__</w:t>
      </w:r>
      <w:proofErr w:type="gramStart"/>
      <w:r w:rsidRPr="005879D7">
        <w:rPr>
          <w:rFonts w:asciiTheme="minorHAnsi" w:hAnsiTheme="minorHAnsi" w:cstheme="minorHAnsi"/>
          <w:i/>
          <w:sz w:val="22"/>
          <w:szCs w:val="22"/>
        </w:rPr>
        <w:t>_(</w:t>
      </w:r>
      <w:proofErr w:type="gramEnd"/>
      <w:r w:rsidRPr="005879D7">
        <w:rPr>
          <w:rFonts w:asciiTheme="minorHAnsi" w:hAnsiTheme="minorHAnsi" w:cstheme="minorHAnsi"/>
          <w:i/>
          <w:sz w:val="22"/>
          <w:szCs w:val="22"/>
        </w:rPr>
        <w:t>indicare come sopra)______________________________________________</w:t>
      </w:r>
    </w:p>
    <w:p w14:paraId="37676B21" w14:textId="77777777" w:rsidR="008A4C7A" w:rsidRPr="005879D7" w:rsidRDefault="008A4C7A">
      <w:pPr>
        <w:pStyle w:val="Corpotesto"/>
        <w:rPr>
          <w:rFonts w:asciiTheme="minorHAnsi" w:hAnsiTheme="minorHAnsi" w:cstheme="minorHAnsi"/>
          <w:b/>
          <w:sz w:val="22"/>
          <w:szCs w:val="22"/>
        </w:rPr>
      </w:pPr>
    </w:p>
    <w:p w14:paraId="1585B219" w14:textId="77777777" w:rsidR="00E06AE4" w:rsidRPr="005879D7" w:rsidRDefault="00E06AE4">
      <w:pPr>
        <w:pStyle w:val="Corpotesto"/>
        <w:rPr>
          <w:rFonts w:asciiTheme="minorHAnsi" w:hAnsiTheme="minorHAnsi" w:cstheme="minorHAnsi"/>
          <w:b/>
          <w:sz w:val="22"/>
          <w:szCs w:val="22"/>
        </w:rPr>
      </w:pPr>
      <w:r w:rsidRPr="005879D7">
        <w:rPr>
          <w:rFonts w:asciiTheme="minorHAnsi" w:hAnsiTheme="minorHAnsi" w:cstheme="minorHAnsi"/>
          <w:b/>
          <w:sz w:val="22"/>
          <w:szCs w:val="22"/>
        </w:rPr>
        <w:t>Durata</w:t>
      </w:r>
    </w:p>
    <w:p w14:paraId="450E2C25" w14:textId="77777777" w:rsidR="00E06AE4" w:rsidRPr="005879D7" w:rsidRDefault="00E06AE4">
      <w:pPr>
        <w:pStyle w:val="Corpotesto"/>
        <w:rPr>
          <w:rFonts w:asciiTheme="minorHAnsi" w:hAnsiTheme="minorHAnsi" w:cstheme="minorHAnsi"/>
          <w:b/>
          <w:sz w:val="22"/>
          <w:szCs w:val="22"/>
        </w:rPr>
      </w:pPr>
    </w:p>
    <w:p w14:paraId="4BC050B9" w14:textId="77777777" w:rsidR="00E06AE4" w:rsidRPr="005879D7" w:rsidRDefault="00E06AE4">
      <w:pPr>
        <w:pStyle w:val="Corpotesto"/>
        <w:rPr>
          <w:rFonts w:asciiTheme="minorHAnsi" w:hAnsiTheme="minorHAnsi" w:cstheme="minorHAnsi"/>
          <w:sz w:val="22"/>
          <w:szCs w:val="22"/>
        </w:rPr>
      </w:pPr>
      <w:r w:rsidRPr="005879D7">
        <w:rPr>
          <w:rFonts w:asciiTheme="minorHAnsi" w:hAnsiTheme="minorHAnsi" w:cstheme="minorHAnsi"/>
          <w:sz w:val="22"/>
          <w:szCs w:val="22"/>
        </w:rPr>
        <w:t xml:space="preserve">mesi n.  () </w:t>
      </w:r>
    </w:p>
    <w:p w14:paraId="2BE59569" w14:textId="77777777" w:rsidR="008A4C7A" w:rsidRPr="005879D7" w:rsidRDefault="008A4C7A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21A1AC92" w14:textId="5E025579" w:rsidR="00E06AE4" w:rsidRPr="005879D7" w:rsidRDefault="00E06AE4">
      <w:pPr>
        <w:pStyle w:val="Corpotesto"/>
        <w:rPr>
          <w:rFonts w:asciiTheme="minorHAnsi" w:hAnsiTheme="minorHAnsi" w:cstheme="minorHAnsi"/>
          <w:color w:val="000000"/>
          <w:sz w:val="22"/>
          <w:szCs w:val="22"/>
        </w:rPr>
      </w:pPr>
      <w:r w:rsidRPr="005879D7">
        <w:rPr>
          <w:rFonts w:asciiTheme="minorHAnsi" w:hAnsiTheme="minorHAnsi" w:cstheme="minorHAnsi"/>
          <w:sz w:val="22"/>
          <w:szCs w:val="22"/>
        </w:rPr>
        <w:lastRenderedPageBreak/>
        <w:t>periodo di svolgimento: dal __/__/____   al __/__/____</w:t>
      </w:r>
    </w:p>
    <w:p w14:paraId="52662532" w14:textId="77777777" w:rsidR="00E06AE4" w:rsidRPr="005879D7" w:rsidRDefault="00E06AE4">
      <w:pPr>
        <w:pStyle w:val="Corpotesto"/>
        <w:rPr>
          <w:rFonts w:asciiTheme="minorHAnsi" w:hAnsiTheme="minorHAnsi" w:cstheme="minorHAnsi"/>
          <w:color w:val="000000"/>
          <w:sz w:val="22"/>
          <w:szCs w:val="22"/>
        </w:rPr>
      </w:pPr>
    </w:p>
    <w:p w14:paraId="33ADC5EF" w14:textId="77777777" w:rsidR="00E06AE4" w:rsidRDefault="00E06AE4">
      <w:pPr>
        <w:pStyle w:val="Corpotesto"/>
        <w:rPr>
          <w:rFonts w:asciiTheme="minorHAnsi" w:hAnsiTheme="minorHAnsi" w:cstheme="minorHAnsi"/>
          <w:color w:val="000000"/>
          <w:sz w:val="22"/>
          <w:szCs w:val="22"/>
        </w:rPr>
      </w:pPr>
      <w:r w:rsidRPr="005879D7">
        <w:rPr>
          <w:rFonts w:asciiTheme="minorHAnsi" w:hAnsiTheme="minorHAnsi" w:cstheme="minorHAnsi"/>
          <w:color w:val="000000"/>
          <w:sz w:val="22"/>
          <w:szCs w:val="22"/>
        </w:rPr>
        <w:t>numero ore mensili</w:t>
      </w:r>
      <w:r w:rsidR="00664D6E">
        <w:rPr>
          <w:rFonts w:asciiTheme="minorHAnsi" w:hAnsiTheme="minorHAnsi" w:cstheme="minorHAnsi"/>
          <w:color w:val="000000"/>
          <w:sz w:val="22"/>
          <w:szCs w:val="22"/>
        </w:rPr>
        <w:t>___________</w:t>
      </w:r>
    </w:p>
    <w:p w14:paraId="2C8F2257" w14:textId="77777777" w:rsidR="00664D6E" w:rsidRPr="005879D7" w:rsidRDefault="00664D6E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0A252625" w14:textId="77777777" w:rsidR="00E06AE4" w:rsidRPr="005879D7" w:rsidRDefault="00E06AE4">
      <w:pPr>
        <w:pStyle w:val="Corpotesto"/>
        <w:rPr>
          <w:rFonts w:asciiTheme="minorHAnsi" w:hAnsiTheme="minorHAnsi" w:cstheme="minorHAnsi"/>
          <w:sz w:val="22"/>
          <w:szCs w:val="22"/>
        </w:rPr>
      </w:pPr>
      <w:r w:rsidRPr="005879D7">
        <w:rPr>
          <w:rFonts w:asciiTheme="minorHAnsi" w:hAnsiTheme="minorHAnsi" w:cstheme="minorHAnsi"/>
          <w:sz w:val="22"/>
          <w:szCs w:val="22"/>
        </w:rPr>
        <w:t>monte ore complessivo</w:t>
      </w:r>
      <w:r w:rsidR="00664D6E">
        <w:rPr>
          <w:rFonts w:asciiTheme="minorHAnsi" w:hAnsiTheme="minorHAnsi" w:cstheme="minorHAnsi"/>
          <w:sz w:val="22"/>
          <w:szCs w:val="22"/>
        </w:rPr>
        <w:t>___________</w:t>
      </w:r>
      <w:r w:rsidRPr="005879D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E35184E" w14:textId="77777777" w:rsidR="00E06AE4" w:rsidRPr="005879D7" w:rsidRDefault="00E06AE4">
      <w:pPr>
        <w:pStyle w:val="Corpotesto"/>
        <w:rPr>
          <w:rFonts w:asciiTheme="minorHAnsi" w:hAnsiTheme="minorHAnsi" w:cstheme="minorHAnsi"/>
          <w:color w:val="000000"/>
          <w:sz w:val="22"/>
          <w:szCs w:val="22"/>
        </w:rPr>
      </w:pPr>
    </w:p>
    <w:p w14:paraId="65F25162" w14:textId="77777777" w:rsidR="00E06AE4" w:rsidRPr="005879D7" w:rsidRDefault="00E06AE4">
      <w:pPr>
        <w:pStyle w:val="Corpotesto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5879D7">
        <w:rPr>
          <w:rFonts w:asciiTheme="minorHAnsi" w:hAnsiTheme="minorHAnsi" w:cstheme="minorHAnsi"/>
          <w:color w:val="000000"/>
          <w:sz w:val="22"/>
          <w:szCs w:val="22"/>
        </w:rPr>
        <w:t xml:space="preserve">orario indicativo di svolgimento </w:t>
      </w:r>
      <w:r w:rsidRPr="005879D7">
        <w:rPr>
          <w:rFonts w:asciiTheme="minorHAnsi" w:hAnsiTheme="minorHAnsi" w:cstheme="minorHAnsi"/>
          <w:i/>
          <w:color w:val="000000"/>
          <w:sz w:val="22"/>
          <w:szCs w:val="22"/>
        </w:rPr>
        <w:t>(giorni settimanali e orario giornaliero) __________________</w:t>
      </w:r>
    </w:p>
    <w:p w14:paraId="6E4EB302" w14:textId="77777777" w:rsidR="00E06AE4" w:rsidRPr="005879D7" w:rsidRDefault="00E06AE4">
      <w:pPr>
        <w:pStyle w:val="Corpotesto"/>
        <w:rPr>
          <w:rFonts w:asciiTheme="minorHAnsi" w:hAnsiTheme="minorHAnsi" w:cstheme="minorHAnsi"/>
          <w:iCs/>
          <w:sz w:val="22"/>
          <w:szCs w:val="22"/>
        </w:rPr>
      </w:pPr>
    </w:p>
    <w:p w14:paraId="5C3647A4" w14:textId="77777777" w:rsidR="00E06AE4" w:rsidRPr="005879D7" w:rsidRDefault="00E06AE4">
      <w:pPr>
        <w:pStyle w:val="Corpotes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879D7">
        <w:rPr>
          <w:rFonts w:asciiTheme="minorHAnsi" w:hAnsiTheme="minorHAnsi" w:cstheme="minorHAnsi"/>
          <w:i/>
          <w:sz w:val="22"/>
          <w:szCs w:val="22"/>
        </w:rPr>
        <w:t>(</w:t>
      </w:r>
      <w:r w:rsidRPr="005879D7">
        <w:rPr>
          <w:rFonts w:asciiTheme="minorHAnsi" w:hAnsiTheme="minorHAnsi" w:cstheme="minorHAnsi"/>
          <w:b/>
          <w:i/>
          <w:sz w:val="22"/>
          <w:szCs w:val="22"/>
        </w:rPr>
        <w:t>N.B.</w:t>
      </w:r>
      <w:r w:rsidRPr="005879D7">
        <w:rPr>
          <w:rFonts w:asciiTheme="minorHAnsi" w:hAnsiTheme="minorHAnsi" w:cstheme="minorHAnsi"/>
          <w:i/>
          <w:sz w:val="22"/>
          <w:szCs w:val="22"/>
        </w:rPr>
        <w:t xml:space="preserve"> in caso di svolgimento del progetto in più sedi compilare le relative caselle)</w:t>
      </w:r>
    </w:p>
    <w:p w14:paraId="77EC328A" w14:textId="77777777" w:rsidR="00E06AE4" w:rsidRPr="005879D7" w:rsidRDefault="00E06AE4">
      <w:pPr>
        <w:rPr>
          <w:rFonts w:asciiTheme="minorHAnsi" w:hAnsiTheme="minorHAnsi" w:cstheme="minorHAnsi"/>
          <w:sz w:val="22"/>
          <w:szCs w:val="22"/>
        </w:rPr>
      </w:pPr>
    </w:p>
    <w:p w14:paraId="3B5BD7E3" w14:textId="77777777" w:rsidR="00E06AE4" w:rsidRPr="00163C15" w:rsidRDefault="00E06AE4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napToGrid w:val="0"/>
        <w:ind w:firstLine="708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63C15">
        <w:rPr>
          <w:rFonts w:asciiTheme="minorHAnsi" w:hAnsiTheme="minorHAnsi" w:cstheme="minorHAnsi"/>
          <w:b/>
          <w:bCs/>
          <w:sz w:val="22"/>
          <w:szCs w:val="22"/>
        </w:rPr>
        <w:t>DIRITTI E DOVERI DEL TIROCINANTE</w:t>
      </w:r>
    </w:p>
    <w:p w14:paraId="4D75EDC4" w14:textId="77777777" w:rsidR="00E06AE4" w:rsidRPr="00163C15" w:rsidRDefault="00E06AE4">
      <w:pPr>
        <w:snapToGri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02F4AED" w14:textId="77777777" w:rsidR="00E06AE4" w:rsidRPr="005879D7" w:rsidRDefault="00E06AE4">
      <w:pPr>
        <w:snapToGrid w:val="0"/>
        <w:jc w:val="both"/>
        <w:rPr>
          <w:rFonts w:asciiTheme="minorHAnsi" w:hAnsiTheme="minorHAnsi" w:cstheme="minorHAnsi"/>
          <w:sz w:val="22"/>
          <w:szCs w:val="22"/>
        </w:rPr>
      </w:pPr>
      <w:r w:rsidRPr="005879D7">
        <w:rPr>
          <w:rFonts w:asciiTheme="minorHAnsi" w:hAnsiTheme="minorHAnsi" w:cstheme="minorHAnsi"/>
          <w:sz w:val="22"/>
          <w:szCs w:val="22"/>
        </w:rPr>
        <w:t>Il tirocinio curricolare potrà essere svolto anche in alternanza alle attività di aula purch</w:t>
      </w:r>
      <w:r w:rsidR="002B6718" w:rsidRPr="005879D7">
        <w:rPr>
          <w:rFonts w:asciiTheme="minorHAnsi" w:hAnsiTheme="minorHAnsi" w:cstheme="minorHAnsi"/>
          <w:sz w:val="22"/>
          <w:szCs w:val="22"/>
        </w:rPr>
        <w:t>é</w:t>
      </w:r>
      <w:r w:rsidRPr="005879D7">
        <w:rPr>
          <w:rFonts w:asciiTheme="minorHAnsi" w:hAnsiTheme="minorHAnsi" w:cstheme="minorHAnsi"/>
          <w:sz w:val="22"/>
          <w:szCs w:val="22"/>
        </w:rPr>
        <w:t>, all’avvio del tirocinio sia stato svolto almeno il 75 % del monte ore previsto per l’attività teorica;</w:t>
      </w:r>
    </w:p>
    <w:p w14:paraId="715A2DF4" w14:textId="77777777" w:rsidR="00E06AE4" w:rsidRPr="005879D7" w:rsidRDefault="00E06AE4">
      <w:pPr>
        <w:pStyle w:val="Corpotesto"/>
        <w:spacing w:line="260" w:lineRule="exact"/>
        <w:rPr>
          <w:rFonts w:asciiTheme="minorHAnsi" w:hAnsiTheme="minorHAnsi" w:cstheme="minorHAnsi"/>
          <w:b/>
          <w:sz w:val="22"/>
          <w:szCs w:val="22"/>
        </w:rPr>
      </w:pPr>
    </w:p>
    <w:p w14:paraId="78F1AAB3" w14:textId="77777777" w:rsidR="00E06AE4" w:rsidRPr="005879D7" w:rsidRDefault="00E06AE4">
      <w:pPr>
        <w:pStyle w:val="Corpotesto"/>
        <w:tabs>
          <w:tab w:val="left" w:pos="-993"/>
        </w:tabs>
        <w:spacing w:line="360" w:lineRule="auto"/>
        <w:rPr>
          <w:rStyle w:val="st1"/>
          <w:rFonts w:asciiTheme="minorHAnsi" w:hAnsiTheme="minorHAnsi" w:cstheme="minorHAnsi"/>
          <w:bCs/>
          <w:sz w:val="22"/>
          <w:szCs w:val="22"/>
          <w:u w:val="single"/>
        </w:rPr>
      </w:pPr>
      <w:r w:rsidRPr="005879D7">
        <w:rPr>
          <w:rFonts w:asciiTheme="minorHAnsi" w:hAnsiTheme="minorHAnsi" w:cstheme="minorHAnsi"/>
          <w:b/>
          <w:sz w:val="22"/>
          <w:szCs w:val="22"/>
        </w:rPr>
        <w:t>Garanzie assicurative</w:t>
      </w:r>
      <w:r w:rsidRPr="005879D7">
        <w:rPr>
          <w:rStyle w:val="Caratteredellanota"/>
          <w:rFonts w:asciiTheme="minorHAnsi" w:hAnsiTheme="minorHAnsi" w:cstheme="minorHAnsi"/>
          <w:color w:val="808080"/>
          <w:sz w:val="22"/>
          <w:szCs w:val="22"/>
        </w:rPr>
        <w:t>9</w:t>
      </w:r>
    </w:p>
    <w:p w14:paraId="6A2E8A5D" w14:textId="77777777" w:rsidR="00E06AE4" w:rsidRPr="005879D7" w:rsidRDefault="00E06AE4">
      <w:pPr>
        <w:pStyle w:val="Corpotesto"/>
        <w:tabs>
          <w:tab w:val="left" w:pos="-993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879D7">
        <w:rPr>
          <w:rStyle w:val="st1"/>
          <w:rFonts w:asciiTheme="minorHAnsi" w:hAnsiTheme="minorHAnsi" w:cstheme="minorHAnsi"/>
          <w:bCs/>
          <w:sz w:val="22"/>
          <w:szCs w:val="22"/>
          <w:u w:val="single"/>
        </w:rPr>
        <w:t>Posizione</w:t>
      </w:r>
      <w:r w:rsidRPr="005879D7">
        <w:rPr>
          <w:rStyle w:val="st1"/>
          <w:rFonts w:asciiTheme="minorHAnsi" w:hAnsiTheme="minorHAnsi" w:cstheme="minorHAnsi"/>
          <w:sz w:val="22"/>
          <w:szCs w:val="22"/>
          <w:u w:val="single"/>
        </w:rPr>
        <w:t xml:space="preserve"> assicurativa </w:t>
      </w:r>
      <w:r w:rsidRPr="005879D7">
        <w:rPr>
          <w:rFonts w:asciiTheme="minorHAnsi" w:hAnsiTheme="minorHAnsi" w:cstheme="minorHAnsi"/>
          <w:sz w:val="22"/>
          <w:szCs w:val="22"/>
          <w:u w:val="single"/>
        </w:rPr>
        <w:t>INAIL</w:t>
      </w:r>
      <w:r w:rsidRPr="005879D7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167EFD03" w14:textId="77777777" w:rsidR="00E06AE4" w:rsidRPr="005879D7" w:rsidRDefault="00E06AE4">
      <w:pPr>
        <w:pStyle w:val="Corpotesto"/>
        <w:tabs>
          <w:tab w:val="left" w:pos="-993"/>
        </w:tabs>
        <w:spacing w:after="60" w:line="360" w:lineRule="auto"/>
        <w:rPr>
          <w:rFonts w:asciiTheme="minorHAnsi" w:hAnsiTheme="minorHAnsi" w:cstheme="minorHAnsi"/>
          <w:sz w:val="22"/>
          <w:szCs w:val="22"/>
        </w:rPr>
      </w:pPr>
      <w:r w:rsidRPr="005879D7">
        <w:rPr>
          <w:rFonts w:asciiTheme="minorHAnsi" w:hAnsiTheme="minorHAnsi" w:cstheme="minorHAnsi"/>
          <w:sz w:val="22"/>
          <w:szCs w:val="22"/>
        </w:rPr>
        <w:t>N. ___________________</w:t>
      </w:r>
    </w:p>
    <w:p w14:paraId="20BD0CCC" w14:textId="77777777" w:rsidR="00E06AE4" w:rsidRPr="005879D7" w:rsidRDefault="00E06AE4">
      <w:pPr>
        <w:pStyle w:val="Corpotesto"/>
        <w:tabs>
          <w:tab w:val="left" w:pos="-993"/>
        </w:tabs>
        <w:rPr>
          <w:rFonts w:asciiTheme="minorHAnsi" w:hAnsiTheme="minorHAnsi" w:cstheme="minorHAnsi"/>
          <w:sz w:val="22"/>
          <w:szCs w:val="22"/>
          <w:u w:val="single"/>
        </w:rPr>
      </w:pPr>
    </w:p>
    <w:p w14:paraId="0FA0A423" w14:textId="77777777" w:rsidR="00E06AE4" w:rsidRPr="005879D7" w:rsidRDefault="00E06AE4">
      <w:pPr>
        <w:pStyle w:val="Corpotesto"/>
        <w:tabs>
          <w:tab w:val="left" w:pos="-993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879D7">
        <w:rPr>
          <w:rFonts w:asciiTheme="minorHAnsi" w:hAnsiTheme="minorHAnsi" w:cstheme="minorHAnsi"/>
          <w:sz w:val="22"/>
          <w:szCs w:val="22"/>
          <w:u w:val="single"/>
        </w:rPr>
        <w:t xml:space="preserve">Polizza assicurativa Responsabilità Civile verso </w:t>
      </w:r>
      <w:proofErr w:type="gramStart"/>
      <w:r w:rsidRPr="005879D7">
        <w:rPr>
          <w:rFonts w:asciiTheme="minorHAnsi" w:hAnsiTheme="minorHAnsi" w:cstheme="minorHAnsi"/>
          <w:sz w:val="22"/>
          <w:szCs w:val="22"/>
          <w:u w:val="single"/>
        </w:rPr>
        <w:t>Terzi</w:t>
      </w:r>
      <w:r w:rsidRPr="005879D7">
        <w:rPr>
          <w:rFonts w:asciiTheme="minorHAnsi" w:hAnsiTheme="minorHAnsi" w:cstheme="minorHAnsi"/>
          <w:sz w:val="22"/>
          <w:szCs w:val="22"/>
        </w:rPr>
        <w:t xml:space="preserve"> :</w:t>
      </w:r>
      <w:proofErr w:type="gramEnd"/>
    </w:p>
    <w:p w14:paraId="20C584C5" w14:textId="54DBED54" w:rsidR="00E06AE4" w:rsidRPr="005879D7" w:rsidRDefault="00E06AE4">
      <w:pPr>
        <w:pStyle w:val="Corpotesto"/>
        <w:tabs>
          <w:tab w:val="left" w:pos="-993"/>
        </w:tabs>
        <w:spacing w:after="100"/>
        <w:rPr>
          <w:rFonts w:asciiTheme="minorHAnsi" w:hAnsiTheme="minorHAnsi" w:cstheme="minorHAnsi"/>
          <w:sz w:val="22"/>
          <w:szCs w:val="22"/>
        </w:rPr>
      </w:pPr>
      <w:r w:rsidRPr="005879D7">
        <w:rPr>
          <w:rFonts w:asciiTheme="minorHAnsi" w:hAnsiTheme="minorHAnsi" w:cstheme="minorHAnsi"/>
          <w:sz w:val="22"/>
          <w:szCs w:val="22"/>
        </w:rPr>
        <w:t>N. Polizza _________________ Compagnia Assicurativa ______________________________</w:t>
      </w:r>
    </w:p>
    <w:p w14:paraId="548339EE" w14:textId="77777777" w:rsidR="00E06AE4" w:rsidRPr="005879D7" w:rsidRDefault="00E06AE4">
      <w:pPr>
        <w:pStyle w:val="Corpotesto"/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49523A6C" w14:textId="77777777" w:rsidR="00E06AE4" w:rsidRPr="005879D7" w:rsidRDefault="00E06AE4">
      <w:pPr>
        <w:pStyle w:val="Corpotesto"/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5879D7">
        <w:rPr>
          <w:rFonts w:asciiTheme="minorHAnsi" w:hAnsiTheme="minorHAnsi" w:cstheme="minorHAnsi"/>
          <w:b/>
          <w:color w:val="000000"/>
          <w:sz w:val="22"/>
          <w:szCs w:val="22"/>
        </w:rPr>
        <w:t>Tutoraggio</w:t>
      </w:r>
    </w:p>
    <w:p w14:paraId="72982EB4" w14:textId="77777777" w:rsidR="00E06AE4" w:rsidRPr="005879D7" w:rsidRDefault="00E06AE4">
      <w:pPr>
        <w:pStyle w:val="Corpotesto"/>
        <w:spacing w:after="60" w:line="360" w:lineRule="auto"/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</w:pPr>
      <w:r w:rsidRPr="005879D7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Referente del soggetto promotore</w:t>
      </w:r>
    </w:p>
    <w:p w14:paraId="534497B1" w14:textId="77777777" w:rsidR="00E06AE4" w:rsidRPr="005879D7" w:rsidRDefault="00E06AE4">
      <w:pPr>
        <w:pStyle w:val="Corpotesto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879D7">
        <w:rPr>
          <w:rFonts w:asciiTheme="minorHAnsi" w:hAnsiTheme="minorHAnsi" w:cstheme="minorHAnsi"/>
          <w:sz w:val="22"/>
          <w:szCs w:val="22"/>
        </w:rPr>
        <w:t>Cognome _______________________________ Nome _______________________________</w:t>
      </w:r>
    </w:p>
    <w:p w14:paraId="097C3526" w14:textId="77777777" w:rsidR="00E06AE4" w:rsidRPr="005879D7" w:rsidRDefault="00E06AE4">
      <w:pPr>
        <w:pStyle w:val="Corpotesto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879D7">
        <w:rPr>
          <w:rFonts w:asciiTheme="minorHAnsi" w:hAnsiTheme="minorHAnsi" w:cstheme="minorHAnsi"/>
          <w:sz w:val="22"/>
          <w:szCs w:val="22"/>
        </w:rPr>
        <w:t>Tel. ___________________ Cell. _____________</w:t>
      </w:r>
      <w:proofErr w:type="gramStart"/>
      <w:r w:rsidRPr="005879D7">
        <w:rPr>
          <w:rFonts w:asciiTheme="minorHAnsi" w:hAnsiTheme="minorHAnsi" w:cstheme="minorHAnsi"/>
          <w:sz w:val="22"/>
          <w:szCs w:val="22"/>
        </w:rPr>
        <w:t>_  e-mail</w:t>
      </w:r>
      <w:proofErr w:type="gramEnd"/>
      <w:r w:rsidRPr="005879D7">
        <w:rPr>
          <w:rFonts w:asciiTheme="minorHAnsi" w:hAnsiTheme="minorHAnsi" w:cstheme="minorHAnsi"/>
          <w:sz w:val="22"/>
          <w:szCs w:val="22"/>
        </w:rPr>
        <w:t xml:space="preserve"> ____________________________</w:t>
      </w:r>
    </w:p>
    <w:p w14:paraId="7D0FB018" w14:textId="77777777" w:rsidR="00E06AE4" w:rsidRPr="005879D7" w:rsidRDefault="00E06AE4">
      <w:pPr>
        <w:pStyle w:val="Corpotesto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5DE378E3" w14:textId="77777777" w:rsidR="00E06AE4" w:rsidRPr="005879D7" w:rsidRDefault="00E06AE4">
      <w:pPr>
        <w:pStyle w:val="Corpotesto"/>
        <w:spacing w:after="60" w:line="360" w:lineRule="auto"/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</w:pPr>
      <w:r w:rsidRPr="005879D7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Tutor aziendale designato dal soggetto ospitante</w:t>
      </w:r>
    </w:p>
    <w:p w14:paraId="7AA17327" w14:textId="77777777" w:rsidR="00E06AE4" w:rsidRPr="005879D7" w:rsidRDefault="00E06AE4">
      <w:pPr>
        <w:pStyle w:val="Corpotesto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879D7">
        <w:rPr>
          <w:rFonts w:asciiTheme="minorHAnsi" w:hAnsiTheme="minorHAnsi" w:cstheme="minorHAnsi"/>
          <w:sz w:val="22"/>
          <w:szCs w:val="22"/>
        </w:rPr>
        <w:t>Cognome _______________________________ Nome _______________________________</w:t>
      </w:r>
    </w:p>
    <w:p w14:paraId="1ECBA571" w14:textId="77777777" w:rsidR="00E06AE4" w:rsidRPr="005879D7" w:rsidRDefault="00E06AE4">
      <w:pPr>
        <w:pStyle w:val="Corpotesto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879D7">
        <w:rPr>
          <w:rFonts w:asciiTheme="minorHAnsi" w:hAnsiTheme="minorHAnsi" w:cstheme="minorHAnsi"/>
          <w:sz w:val="22"/>
          <w:szCs w:val="22"/>
        </w:rPr>
        <w:t>Tel. ___________________ Cell. _____________</w:t>
      </w:r>
      <w:proofErr w:type="gramStart"/>
      <w:r w:rsidRPr="005879D7">
        <w:rPr>
          <w:rFonts w:asciiTheme="minorHAnsi" w:hAnsiTheme="minorHAnsi" w:cstheme="minorHAnsi"/>
          <w:sz w:val="22"/>
          <w:szCs w:val="22"/>
        </w:rPr>
        <w:t>_  e-mail</w:t>
      </w:r>
      <w:proofErr w:type="gramEnd"/>
      <w:r w:rsidRPr="005879D7">
        <w:rPr>
          <w:rFonts w:asciiTheme="minorHAnsi" w:hAnsiTheme="minorHAnsi" w:cstheme="minorHAnsi"/>
          <w:sz w:val="22"/>
          <w:szCs w:val="22"/>
        </w:rPr>
        <w:t xml:space="preserve"> ____________________________</w:t>
      </w:r>
    </w:p>
    <w:p w14:paraId="0596A6B6" w14:textId="77777777" w:rsidR="00E06AE4" w:rsidRPr="005879D7" w:rsidRDefault="00E06AE4">
      <w:pPr>
        <w:pStyle w:val="Corpotesto"/>
        <w:rPr>
          <w:rFonts w:asciiTheme="minorHAnsi" w:hAnsiTheme="minorHAnsi" w:cstheme="minorHAnsi"/>
          <w:color w:val="000000"/>
          <w:sz w:val="22"/>
          <w:szCs w:val="22"/>
        </w:rPr>
      </w:pPr>
    </w:p>
    <w:p w14:paraId="7F86529B" w14:textId="77777777" w:rsidR="00E06AE4" w:rsidRPr="005879D7" w:rsidRDefault="00E06AE4">
      <w:pPr>
        <w:pStyle w:val="Corpotesto"/>
        <w:rPr>
          <w:rFonts w:asciiTheme="minorHAnsi" w:hAnsiTheme="minorHAnsi" w:cstheme="minorHAnsi"/>
          <w:color w:val="000000"/>
          <w:sz w:val="22"/>
          <w:szCs w:val="22"/>
        </w:rPr>
      </w:pPr>
      <w:r w:rsidRPr="005879D7">
        <w:rPr>
          <w:rFonts w:asciiTheme="minorHAnsi" w:hAnsiTheme="minorHAnsi" w:cstheme="minorHAnsi"/>
          <w:color w:val="000000"/>
          <w:sz w:val="22"/>
          <w:szCs w:val="22"/>
        </w:rPr>
        <w:t>Il tutor aziendale può affiancare fino ad un massimo di tre tirocinanti contemporaneamente</w:t>
      </w:r>
    </w:p>
    <w:p w14:paraId="5F1BF0E1" w14:textId="77777777" w:rsidR="00E06AE4" w:rsidRDefault="00E06AE4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6094982C" w14:textId="77777777" w:rsidR="00C326FE" w:rsidRPr="005879D7" w:rsidRDefault="00E06AE4">
      <w:pPr>
        <w:pStyle w:val="Corpotesto"/>
        <w:spacing w:after="60"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5879D7">
        <w:rPr>
          <w:rFonts w:asciiTheme="minorHAnsi" w:hAnsiTheme="minorHAnsi" w:cstheme="minorHAnsi"/>
          <w:b/>
          <w:sz w:val="22"/>
          <w:szCs w:val="22"/>
        </w:rPr>
        <w:t xml:space="preserve">Il tirocinante è tenuto a </w:t>
      </w:r>
    </w:p>
    <w:p w14:paraId="3F9EB450" w14:textId="77777777" w:rsidR="00E06AE4" w:rsidRPr="005879D7" w:rsidRDefault="00E06AE4" w:rsidP="005967D0">
      <w:pPr>
        <w:pStyle w:val="Corpotesto"/>
        <w:numPr>
          <w:ilvl w:val="0"/>
          <w:numId w:val="1"/>
        </w:numPr>
        <w:tabs>
          <w:tab w:val="clear" w:pos="786"/>
          <w:tab w:val="left" w:pos="360"/>
        </w:tabs>
        <w:spacing w:line="276" w:lineRule="auto"/>
        <w:ind w:left="360" w:hanging="436"/>
        <w:rPr>
          <w:rFonts w:asciiTheme="minorHAnsi" w:hAnsiTheme="minorHAnsi" w:cstheme="minorHAnsi"/>
          <w:sz w:val="22"/>
          <w:szCs w:val="22"/>
        </w:rPr>
      </w:pPr>
      <w:r w:rsidRPr="005879D7">
        <w:rPr>
          <w:rFonts w:asciiTheme="minorHAnsi" w:hAnsiTheme="minorHAnsi" w:cstheme="minorHAnsi"/>
          <w:sz w:val="22"/>
          <w:szCs w:val="22"/>
        </w:rPr>
        <w:t xml:space="preserve">svolgere le attività previste dal presente progetto formativo, osservando gli orari e le regole di comportamento concordati e rispettando l’ambiente di lavoro; </w:t>
      </w:r>
    </w:p>
    <w:p w14:paraId="46784338" w14:textId="77777777" w:rsidR="008A4C7A" w:rsidRPr="005879D7" w:rsidRDefault="00E06AE4" w:rsidP="005967D0">
      <w:pPr>
        <w:pStyle w:val="Corpotesto"/>
        <w:numPr>
          <w:ilvl w:val="0"/>
          <w:numId w:val="1"/>
        </w:numPr>
        <w:tabs>
          <w:tab w:val="clear" w:pos="786"/>
          <w:tab w:val="num" w:pos="360"/>
        </w:tabs>
        <w:spacing w:line="276" w:lineRule="auto"/>
        <w:ind w:left="360" w:hanging="436"/>
        <w:rPr>
          <w:rFonts w:asciiTheme="minorHAnsi" w:hAnsiTheme="minorHAnsi" w:cstheme="minorHAnsi"/>
          <w:sz w:val="22"/>
          <w:szCs w:val="22"/>
        </w:rPr>
      </w:pPr>
      <w:r w:rsidRPr="005879D7">
        <w:rPr>
          <w:rFonts w:asciiTheme="minorHAnsi" w:hAnsiTheme="minorHAnsi" w:cstheme="minorHAnsi"/>
          <w:sz w:val="22"/>
          <w:szCs w:val="22"/>
        </w:rPr>
        <w:t>assolvere l’impegno settimanale di attività formativa di norma in fascia diurna e nei giorni feriali, fatti salvi i casi in cui la specifica organizzazione del tempo di lavoro del soggetto ospitante non ne giustifichi lo svolgimento in fascia serale e/o notturna e/o nei giorni festivi;</w:t>
      </w:r>
    </w:p>
    <w:p w14:paraId="0EB7933D" w14:textId="77777777" w:rsidR="00E06AE4" w:rsidRPr="005879D7" w:rsidRDefault="00E06AE4" w:rsidP="005967D0">
      <w:pPr>
        <w:pStyle w:val="Corpotesto"/>
        <w:numPr>
          <w:ilvl w:val="0"/>
          <w:numId w:val="1"/>
        </w:numPr>
        <w:tabs>
          <w:tab w:val="clear" w:pos="786"/>
          <w:tab w:val="left" w:pos="360"/>
        </w:tabs>
        <w:spacing w:line="276" w:lineRule="auto"/>
        <w:ind w:left="360" w:hanging="436"/>
        <w:rPr>
          <w:rFonts w:asciiTheme="minorHAnsi" w:hAnsiTheme="minorHAnsi" w:cstheme="minorHAnsi"/>
          <w:sz w:val="22"/>
          <w:szCs w:val="22"/>
        </w:rPr>
      </w:pPr>
      <w:r w:rsidRPr="005879D7">
        <w:rPr>
          <w:rFonts w:asciiTheme="minorHAnsi" w:hAnsiTheme="minorHAnsi" w:cstheme="minorHAnsi"/>
          <w:sz w:val="22"/>
          <w:szCs w:val="22"/>
        </w:rPr>
        <w:t>seguire le indicazioni del referente del soggetto promotore e del tutor aziendale e fare riferimento ad essi per qualsiasi esigenza di tipo organizzativo od altre evenienze;</w:t>
      </w:r>
    </w:p>
    <w:p w14:paraId="3398411C" w14:textId="77777777" w:rsidR="00E06AE4" w:rsidRPr="005879D7" w:rsidRDefault="00E06AE4" w:rsidP="005967D0">
      <w:pPr>
        <w:pStyle w:val="Corpotesto"/>
        <w:numPr>
          <w:ilvl w:val="0"/>
          <w:numId w:val="1"/>
        </w:numPr>
        <w:tabs>
          <w:tab w:val="clear" w:pos="786"/>
          <w:tab w:val="num" w:pos="360"/>
          <w:tab w:val="num" w:pos="2805"/>
        </w:tabs>
        <w:spacing w:line="276" w:lineRule="auto"/>
        <w:ind w:left="360" w:hanging="436"/>
        <w:rPr>
          <w:rFonts w:asciiTheme="minorHAnsi" w:hAnsiTheme="minorHAnsi" w:cstheme="minorHAnsi"/>
          <w:sz w:val="22"/>
          <w:szCs w:val="22"/>
        </w:rPr>
      </w:pPr>
      <w:r w:rsidRPr="005879D7">
        <w:rPr>
          <w:rFonts w:asciiTheme="minorHAnsi" w:hAnsiTheme="minorHAnsi" w:cstheme="minorHAnsi"/>
          <w:sz w:val="22"/>
          <w:szCs w:val="22"/>
        </w:rPr>
        <w:lastRenderedPageBreak/>
        <w:t>rispettare gli obblighi di riservatezza circa i processi produttivi, prodotti od altre notizie relative all’azienda di cui venga a conoscenza, sia durante che dopo lo svolgimento del tirocinio;</w:t>
      </w:r>
    </w:p>
    <w:p w14:paraId="7306A09E" w14:textId="77777777" w:rsidR="00E06AE4" w:rsidRPr="005879D7" w:rsidRDefault="00E06AE4" w:rsidP="005967D0">
      <w:pPr>
        <w:pStyle w:val="Corpotesto"/>
        <w:numPr>
          <w:ilvl w:val="0"/>
          <w:numId w:val="1"/>
        </w:numPr>
        <w:tabs>
          <w:tab w:val="clear" w:pos="786"/>
          <w:tab w:val="num" w:pos="360"/>
          <w:tab w:val="num" w:pos="2805"/>
        </w:tabs>
        <w:spacing w:line="276" w:lineRule="auto"/>
        <w:ind w:left="360" w:hanging="436"/>
        <w:rPr>
          <w:rFonts w:asciiTheme="minorHAnsi" w:hAnsiTheme="minorHAnsi" w:cstheme="minorHAnsi"/>
          <w:sz w:val="22"/>
          <w:szCs w:val="22"/>
        </w:rPr>
      </w:pPr>
      <w:r w:rsidRPr="005879D7">
        <w:rPr>
          <w:rFonts w:asciiTheme="minorHAnsi" w:hAnsiTheme="minorHAnsi" w:cstheme="minorHAnsi"/>
          <w:sz w:val="22"/>
          <w:szCs w:val="22"/>
        </w:rPr>
        <w:t>rispettare i regolamenti aziendali e le norme in materia di igiene e sicurezza nei luoghi di lavoro;</w:t>
      </w:r>
    </w:p>
    <w:p w14:paraId="604CB83F" w14:textId="6D698E50" w:rsidR="00E06AE4" w:rsidRPr="005879D7" w:rsidRDefault="005967D0" w:rsidP="005967D0">
      <w:pPr>
        <w:pStyle w:val="Corpotesto"/>
        <w:numPr>
          <w:ilvl w:val="0"/>
          <w:numId w:val="1"/>
        </w:numPr>
        <w:tabs>
          <w:tab w:val="clear" w:pos="786"/>
          <w:tab w:val="num" w:pos="360"/>
        </w:tabs>
        <w:spacing w:line="276" w:lineRule="auto"/>
        <w:ind w:left="142" w:hanging="21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="00E06AE4" w:rsidRPr="005879D7">
        <w:rPr>
          <w:rFonts w:asciiTheme="minorHAnsi" w:hAnsiTheme="minorHAnsi" w:cstheme="minorHAnsi"/>
          <w:sz w:val="22"/>
          <w:szCs w:val="22"/>
        </w:rPr>
        <w:t>osservare il programma di tirocinio stabilito e attivarsi per la buona riuscita dello stesso.</w:t>
      </w:r>
    </w:p>
    <w:p w14:paraId="7A45239F" w14:textId="52AF241D" w:rsidR="00E06AE4" w:rsidRPr="005879D7" w:rsidRDefault="005967D0" w:rsidP="005967D0">
      <w:pPr>
        <w:pStyle w:val="Corpotesto"/>
        <w:numPr>
          <w:ilvl w:val="0"/>
          <w:numId w:val="1"/>
        </w:numPr>
        <w:tabs>
          <w:tab w:val="clear" w:pos="786"/>
          <w:tab w:val="num" w:pos="360"/>
        </w:tabs>
        <w:spacing w:line="276" w:lineRule="auto"/>
        <w:ind w:left="142" w:hanging="21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c</w:t>
      </w:r>
      <w:r w:rsidR="00E06AE4" w:rsidRPr="005879D7">
        <w:rPr>
          <w:rFonts w:asciiTheme="minorHAnsi" w:hAnsiTheme="minorHAnsi" w:cstheme="minorHAnsi"/>
          <w:sz w:val="22"/>
          <w:szCs w:val="22"/>
        </w:rPr>
        <w:t>ompilare giornalmente, per quanto di propria spettanza, il registro di tirocinio</w:t>
      </w:r>
    </w:p>
    <w:p w14:paraId="3B8FBB68" w14:textId="77777777" w:rsidR="00E06AE4" w:rsidRPr="005879D7" w:rsidRDefault="00E06AE4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napToGrid w:val="0"/>
        <w:ind w:firstLine="708"/>
        <w:jc w:val="center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5879D7">
        <w:rPr>
          <w:rFonts w:asciiTheme="minorHAnsi" w:hAnsiTheme="minorHAnsi" w:cstheme="minorHAnsi"/>
          <w:sz w:val="22"/>
          <w:szCs w:val="22"/>
        </w:rPr>
        <w:t xml:space="preserve">DATI PROGETTO FORMATIVO </w:t>
      </w:r>
    </w:p>
    <w:p w14:paraId="14156AC3" w14:textId="77777777" w:rsidR="00992B2D" w:rsidRPr="005967D0" w:rsidRDefault="00992B2D">
      <w:pPr>
        <w:pStyle w:val="Corpotesto"/>
        <w:rPr>
          <w:rFonts w:asciiTheme="minorHAnsi" w:hAnsiTheme="minorHAnsi" w:cstheme="minorHAnsi"/>
          <w:iCs/>
          <w:color w:val="000000"/>
          <w:sz w:val="8"/>
          <w:szCs w:val="8"/>
        </w:rPr>
      </w:pPr>
    </w:p>
    <w:p w14:paraId="14AD767C" w14:textId="77777777" w:rsidR="00E06AE4" w:rsidRPr="005879D7" w:rsidRDefault="00C326FE">
      <w:pPr>
        <w:pStyle w:val="Corpotesto"/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5879D7">
        <w:rPr>
          <w:rFonts w:asciiTheme="minorHAnsi" w:hAnsiTheme="minorHAnsi" w:cstheme="minorHAnsi"/>
          <w:iCs/>
          <w:color w:val="000000"/>
          <w:sz w:val="22"/>
          <w:szCs w:val="22"/>
        </w:rPr>
        <w:t>Premesso che al tirocinante è stata erogata idonea formazione relativa alla prevenzione ambientale ed antinfortunistica, ai sensi dell’accordo tra il Ministro del lavoro e delle politiche sociali, il Ministro della salute, le Regioni e le Province autonome di Trento e Bolzano per la formazione dei lavoratori ai sensi dell’Art. 37, comma 2, de</w:t>
      </w:r>
      <w:r w:rsidR="008A4C7A" w:rsidRPr="005879D7">
        <w:rPr>
          <w:rFonts w:asciiTheme="minorHAnsi" w:hAnsiTheme="minorHAnsi" w:cstheme="minorHAnsi"/>
          <w:iCs/>
          <w:color w:val="000000"/>
          <w:sz w:val="22"/>
          <w:szCs w:val="22"/>
        </w:rPr>
        <w:t>l</w:t>
      </w:r>
      <w:r w:rsidRPr="005879D7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decreto legislativo 9 aprile 2008, n. 81</w:t>
      </w:r>
      <w:r w:rsidR="008A4C7A" w:rsidRPr="005879D7">
        <w:rPr>
          <w:rFonts w:asciiTheme="minorHAnsi" w:hAnsiTheme="minorHAnsi" w:cstheme="minorHAnsi"/>
          <w:iCs/>
          <w:color w:val="000000"/>
          <w:sz w:val="22"/>
          <w:szCs w:val="22"/>
        </w:rPr>
        <w:t>.</w:t>
      </w:r>
      <w:r w:rsidRPr="005879D7">
        <w:rPr>
          <w:rFonts w:asciiTheme="minorHAnsi" w:hAnsiTheme="minorHAnsi" w:cstheme="minorHAnsi"/>
          <w:iCs/>
          <w:color w:val="000000"/>
          <w:sz w:val="22"/>
          <w:szCs w:val="22"/>
        </w:rPr>
        <w:t>, sottoscritto il 21 dicembre 2011</w:t>
      </w:r>
      <w:r w:rsidR="008A4C7A" w:rsidRPr="005879D7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e successive modifiche e integrazioni</w:t>
      </w:r>
      <w:r w:rsidRPr="005879D7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, in ottemperanza a quanto previsto all’art. 8 della Direttiva regionale </w:t>
      </w:r>
      <w:r w:rsidR="00992B2D" w:rsidRPr="005879D7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attualmente </w:t>
      </w:r>
      <w:r w:rsidRPr="005879D7">
        <w:rPr>
          <w:rFonts w:asciiTheme="minorHAnsi" w:hAnsiTheme="minorHAnsi" w:cstheme="minorHAnsi"/>
          <w:iCs/>
          <w:color w:val="000000"/>
          <w:sz w:val="22"/>
          <w:szCs w:val="22"/>
        </w:rPr>
        <w:t>in vigore</w:t>
      </w:r>
      <w:r w:rsidR="00992B2D" w:rsidRPr="005879D7">
        <w:rPr>
          <w:rFonts w:asciiTheme="minorHAnsi" w:hAnsiTheme="minorHAnsi" w:cstheme="minorHAnsi"/>
          <w:iCs/>
          <w:color w:val="000000"/>
          <w:sz w:val="22"/>
          <w:szCs w:val="22"/>
        </w:rPr>
        <w:t>;</w:t>
      </w:r>
    </w:p>
    <w:p w14:paraId="5DA73D00" w14:textId="77777777" w:rsidR="00992B2D" w:rsidRPr="005879D7" w:rsidRDefault="00992B2D">
      <w:pPr>
        <w:pStyle w:val="Corpotesto"/>
        <w:rPr>
          <w:rFonts w:asciiTheme="minorHAnsi" w:hAnsiTheme="minorHAnsi" w:cstheme="minorHAnsi"/>
          <w:color w:val="000000"/>
          <w:sz w:val="22"/>
          <w:szCs w:val="22"/>
        </w:rPr>
      </w:pPr>
    </w:p>
    <w:p w14:paraId="73DC0D8D" w14:textId="77777777" w:rsidR="00992B2D" w:rsidRPr="005879D7" w:rsidRDefault="00992B2D">
      <w:pPr>
        <w:pStyle w:val="Corpotesto"/>
        <w:rPr>
          <w:rFonts w:asciiTheme="minorHAnsi" w:hAnsiTheme="minorHAnsi" w:cstheme="minorHAnsi"/>
          <w:color w:val="000000"/>
          <w:sz w:val="22"/>
          <w:szCs w:val="22"/>
        </w:rPr>
      </w:pPr>
      <w:r w:rsidRPr="005879D7">
        <w:rPr>
          <w:rFonts w:asciiTheme="minorHAnsi" w:hAnsiTheme="minorHAnsi" w:cstheme="minorHAnsi"/>
          <w:color w:val="000000"/>
          <w:sz w:val="22"/>
          <w:szCs w:val="22"/>
        </w:rPr>
        <w:t>Si indicano i contenuti del progetto di tirocinio:</w:t>
      </w:r>
    </w:p>
    <w:p w14:paraId="5C00D148" w14:textId="77777777" w:rsidR="00C326FE" w:rsidRPr="005879D7" w:rsidRDefault="00C326FE">
      <w:pPr>
        <w:pStyle w:val="Corpotesto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2669A920" w14:textId="77777777" w:rsidR="00E06AE4" w:rsidRPr="005879D7" w:rsidRDefault="00E06AE4">
      <w:pPr>
        <w:pStyle w:val="Corpotes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5879D7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Attività del tirocinante </w:t>
      </w:r>
      <w:r w:rsidRPr="005879D7">
        <w:rPr>
          <w:rFonts w:asciiTheme="minorHAnsi" w:hAnsiTheme="minorHAnsi" w:cstheme="minorHAnsi"/>
          <w:i/>
          <w:color w:val="000000"/>
          <w:sz w:val="22"/>
          <w:szCs w:val="22"/>
        </w:rPr>
        <w:t>(dettaglio)</w:t>
      </w:r>
    </w:p>
    <w:p w14:paraId="3E89EEAB" w14:textId="24095955" w:rsidR="00E06AE4" w:rsidRPr="005879D7" w:rsidRDefault="00E06AE4">
      <w:pPr>
        <w:pStyle w:val="Corpodeltesto2"/>
        <w:spacing w:line="320" w:lineRule="exact"/>
        <w:rPr>
          <w:rFonts w:asciiTheme="minorHAnsi" w:hAnsiTheme="minorHAnsi" w:cstheme="minorHAnsi"/>
          <w:b/>
          <w:iCs/>
          <w:color w:val="000000"/>
          <w:sz w:val="22"/>
          <w:szCs w:val="22"/>
        </w:rPr>
      </w:pPr>
      <w:r w:rsidRPr="005879D7">
        <w:rPr>
          <w:rFonts w:asciiTheme="minorHAnsi" w:hAnsiTheme="minorHAnsi" w:cstheme="minorHAnsi"/>
          <w:iCs/>
          <w:sz w:val="22"/>
          <w:szCs w:val="22"/>
        </w:rPr>
        <w:t>______________________________________________________________________________________________________________________________________________________________________________</w:t>
      </w:r>
    </w:p>
    <w:p w14:paraId="4C95D8E2" w14:textId="77777777" w:rsidR="00E06AE4" w:rsidRPr="005879D7" w:rsidRDefault="00E06AE4">
      <w:pPr>
        <w:pStyle w:val="Corpotesto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2BAE29DF" w14:textId="77777777" w:rsidR="00E06AE4" w:rsidRPr="005879D7" w:rsidRDefault="00E06AE4">
      <w:pPr>
        <w:pStyle w:val="Corpotesto"/>
        <w:rPr>
          <w:rFonts w:asciiTheme="minorHAnsi" w:hAnsiTheme="minorHAnsi" w:cstheme="minorHAnsi"/>
          <w:sz w:val="22"/>
          <w:szCs w:val="22"/>
          <w:u w:val="single"/>
        </w:rPr>
      </w:pPr>
      <w:r w:rsidRPr="005879D7">
        <w:rPr>
          <w:rFonts w:asciiTheme="minorHAnsi" w:hAnsiTheme="minorHAnsi" w:cstheme="minorHAnsi"/>
          <w:b/>
          <w:color w:val="000000"/>
          <w:sz w:val="22"/>
          <w:szCs w:val="22"/>
        </w:rPr>
        <w:t>Modalità di svolgimento</w:t>
      </w:r>
      <w:r w:rsidRPr="005879D7">
        <w:rPr>
          <w:rFonts w:asciiTheme="minorHAnsi" w:hAnsiTheme="minorHAnsi" w:cstheme="minorHAnsi"/>
          <w:i/>
          <w:sz w:val="22"/>
          <w:szCs w:val="22"/>
        </w:rPr>
        <w:t>(dettaglio)</w:t>
      </w:r>
    </w:p>
    <w:p w14:paraId="53892CB2" w14:textId="15B4E1D5" w:rsidR="00E06AE4" w:rsidRPr="005879D7" w:rsidRDefault="00E06AE4">
      <w:pPr>
        <w:pStyle w:val="Corpodeltesto2"/>
        <w:spacing w:line="320" w:lineRule="exact"/>
        <w:rPr>
          <w:rFonts w:asciiTheme="minorHAnsi" w:hAnsiTheme="minorHAnsi" w:cstheme="minorHAnsi"/>
          <w:b/>
          <w:iCs/>
          <w:color w:val="000000"/>
          <w:sz w:val="22"/>
          <w:szCs w:val="22"/>
        </w:rPr>
      </w:pPr>
      <w:r w:rsidRPr="005879D7">
        <w:rPr>
          <w:rFonts w:asciiTheme="minorHAnsi" w:hAnsiTheme="minorHAnsi" w:cstheme="minorHAnsi"/>
          <w:iCs/>
          <w:sz w:val="22"/>
          <w:szCs w:val="22"/>
        </w:rPr>
        <w:t>______________________________________________________________________________________________________________________________________________________________________________</w:t>
      </w:r>
    </w:p>
    <w:p w14:paraId="50849CF4" w14:textId="77777777" w:rsidR="00E06AE4" w:rsidRPr="005879D7" w:rsidRDefault="00E06AE4">
      <w:pPr>
        <w:pStyle w:val="Corpotesto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0A8612E3" w14:textId="77777777" w:rsidR="00E06AE4" w:rsidRPr="005879D7" w:rsidRDefault="00E06AE4">
      <w:pPr>
        <w:pStyle w:val="Corpotesto"/>
        <w:rPr>
          <w:rFonts w:asciiTheme="minorHAnsi" w:hAnsiTheme="minorHAnsi" w:cstheme="minorHAnsi"/>
          <w:sz w:val="22"/>
          <w:szCs w:val="22"/>
          <w:u w:val="single"/>
        </w:rPr>
      </w:pPr>
      <w:r w:rsidRPr="005879D7">
        <w:rPr>
          <w:rFonts w:asciiTheme="minorHAnsi" w:hAnsiTheme="minorHAnsi" w:cstheme="minorHAnsi"/>
          <w:b/>
          <w:color w:val="000000"/>
          <w:sz w:val="22"/>
          <w:szCs w:val="22"/>
        </w:rPr>
        <w:t>Obiettivi e risultati attesi</w:t>
      </w:r>
    </w:p>
    <w:p w14:paraId="548F4490" w14:textId="57485496" w:rsidR="00E06AE4" w:rsidRPr="005879D7" w:rsidRDefault="00E06AE4">
      <w:pPr>
        <w:pStyle w:val="Corpodeltesto2"/>
        <w:spacing w:line="320" w:lineRule="exact"/>
        <w:rPr>
          <w:rFonts w:asciiTheme="minorHAnsi" w:hAnsiTheme="minorHAnsi" w:cstheme="minorHAnsi"/>
          <w:b/>
          <w:iCs/>
          <w:color w:val="000000"/>
          <w:sz w:val="22"/>
          <w:szCs w:val="22"/>
        </w:rPr>
      </w:pPr>
      <w:r w:rsidRPr="005879D7">
        <w:rPr>
          <w:rFonts w:asciiTheme="minorHAnsi" w:hAnsiTheme="minorHAnsi" w:cstheme="minorHAnsi"/>
          <w:iCs/>
          <w:sz w:val="22"/>
          <w:szCs w:val="22"/>
        </w:rPr>
        <w:t>______________________________________________________________________________________________________________________________________________________________________________</w:t>
      </w:r>
    </w:p>
    <w:p w14:paraId="174627B3" w14:textId="77777777" w:rsidR="00E06AE4" w:rsidRDefault="00E06AE4">
      <w:pPr>
        <w:pStyle w:val="Corpotesto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036E8D72" w14:textId="77777777" w:rsidR="009F15D8" w:rsidRPr="005879D7" w:rsidRDefault="009F15D8">
      <w:pPr>
        <w:pStyle w:val="Corpotesto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433502B7" w14:textId="77777777" w:rsidR="00E06AE4" w:rsidRPr="005879D7" w:rsidRDefault="00E06AE4">
      <w:pPr>
        <w:pStyle w:val="Corpodeltesto2"/>
        <w:spacing w:line="300" w:lineRule="exact"/>
        <w:ind w:left="180"/>
        <w:rPr>
          <w:rFonts w:asciiTheme="minorHAnsi" w:hAnsiTheme="minorHAnsi" w:cstheme="minorHAnsi"/>
          <w:b/>
          <w:iCs/>
          <w:color w:val="000000"/>
          <w:sz w:val="22"/>
          <w:szCs w:val="22"/>
        </w:rPr>
      </w:pPr>
    </w:p>
    <w:p w14:paraId="63B60393" w14:textId="77777777" w:rsidR="00E06AE4" w:rsidRPr="005879D7" w:rsidRDefault="00E06AE4">
      <w:pPr>
        <w:pStyle w:val="Titolo4"/>
        <w:spacing w:after="18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5879D7">
        <w:rPr>
          <w:rFonts w:asciiTheme="minorHAnsi" w:hAnsiTheme="minorHAnsi" w:cstheme="minorHAnsi"/>
          <w:color w:val="000000"/>
          <w:sz w:val="22"/>
          <w:szCs w:val="22"/>
        </w:rPr>
        <w:t>SOTTOSCRIZIONE PER PRESA VISIONE ED ACCETTAZIONE</w:t>
      </w:r>
    </w:p>
    <w:p w14:paraId="58B3F7DE" w14:textId="77777777" w:rsidR="00E06AE4" w:rsidRPr="005879D7" w:rsidRDefault="00E06AE4">
      <w:pPr>
        <w:pStyle w:val="Titolo4"/>
        <w:spacing w:after="180" w:line="240" w:lineRule="auto"/>
        <w:jc w:val="left"/>
        <w:rPr>
          <w:rFonts w:asciiTheme="minorHAnsi" w:hAnsiTheme="minorHAnsi" w:cstheme="minorHAnsi"/>
          <w:b w:val="0"/>
          <w:color w:val="000000"/>
          <w:sz w:val="22"/>
          <w:szCs w:val="22"/>
        </w:rPr>
      </w:pPr>
      <w:r w:rsidRPr="005879D7">
        <w:rPr>
          <w:rFonts w:asciiTheme="minorHAnsi" w:hAnsiTheme="minorHAnsi" w:cstheme="minorHAnsi"/>
          <w:b w:val="0"/>
          <w:color w:val="000000"/>
          <w:sz w:val="22"/>
          <w:szCs w:val="22"/>
        </w:rPr>
        <w:t>Luogo e data ___________________</w:t>
      </w:r>
    </w:p>
    <w:p w14:paraId="0B38D4D8" w14:textId="77777777" w:rsidR="00E06AE4" w:rsidRPr="005879D7" w:rsidRDefault="00E06AE4">
      <w:pPr>
        <w:rPr>
          <w:rFonts w:asciiTheme="minorHAnsi" w:hAnsiTheme="minorHAnsi" w:cstheme="minorHAnsi"/>
          <w:sz w:val="22"/>
          <w:szCs w:val="22"/>
        </w:rPr>
      </w:pPr>
    </w:p>
    <w:p w14:paraId="1E4A2A1A" w14:textId="66CAA5B3" w:rsidR="00E06AE4" w:rsidRPr="005879D7" w:rsidRDefault="009F15D8">
      <w:pPr>
        <w:tabs>
          <w:tab w:val="left" w:pos="3686"/>
        </w:tabs>
        <w:ind w:left="2126" w:firstLine="567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Firma per </w:t>
      </w:r>
      <w:r w:rsidR="005967D0">
        <w:rPr>
          <w:rFonts w:asciiTheme="minorHAnsi" w:hAnsiTheme="minorHAnsi" w:cstheme="minorHAnsi"/>
          <w:color w:val="000000"/>
          <w:sz w:val="22"/>
          <w:szCs w:val="22"/>
        </w:rPr>
        <w:t>l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5967D0">
        <w:rPr>
          <w:rFonts w:asciiTheme="minorHAnsi" w:hAnsiTheme="minorHAnsi" w:cstheme="minorHAnsi"/>
          <w:color w:val="000000"/>
          <w:sz w:val="22"/>
          <w:szCs w:val="22"/>
        </w:rPr>
        <w:t>‘Organismo di formazione</w:t>
      </w:r>
      <w:r w:rsidR="00E06AE4" w:rsidRPr="005879D7">
        <w:rPr>
          <w:rFonts w:asciiTheme="minorHAnsi" w:hAnsiTheme="minorHAnsi" w:cstheme="minorHAnsi"/>
          <w:color w:val="000000"/>
          <w:sz w:val="22"/>
          <w:szCs w:val="22"/>
        </w:rPr>
        <w:t>_________________________</w:t>
      </w:r>
    </w:p>
    <w:p w14:paraId="1E3DF3CD" w14:textId="77777777" w:rsidR="00E06AE4" w:rsidRPr="005879D7" w:rsidRDefault="00E06AE4">
      <w:pPr>
        <w:ind w:left="2124" w:firstLine="568"/>
        <w:rPr>
          <w:rFonts w:asciiTheme="minorHAnsi" w:hAnsiTheme="minorHAnsi" w:cstheme="minorHAnsi"/>
          <w:color w:val="000000"/>
          <w:sz w:val="22"/>
          <w:szCs w:val="22"/>
        </w:rPr>
      </w:pPr>
    </w:p>
    <w:p w14:paraId="49BEB678" w14:textId="77777777" w:rsidR="00E06AE4" w:rsidRPr="005879D7" w:rsidRDefault="009F15D8">
      <w:pPr>
        <w:tabs>
          <w:tab w:val="left" w:pos="3686"/>
        </w:tabs>
        <w:ind w:left="2126" w:firstLine="568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Firma per il Soggetto ospitante</w:t>
      </w:r>
      <w:r w:rsidR="00E06AE4" w:rsidRPr="005879D7">
        <w:rPr>
          <w:rFonts w:asciiTheme="minorHAnsi" w:hAnsiTheme="minorHAnsi" w:cstheme="minorHAnsi"/>
          <w:color w:val="000000"/>
          <w:sz w:val="22"/>
          <w:szCs w:val="22"/>
        </w:rPr>
        <w:t>_________________________</w:t>
      </w:r>
    </w:p>
    <w:p w14:paraId="346AFFDF" w14:textId="77777777" w:rsidR="00E06AE4" w:rsidRPr="005879D7" w:rsidRDefault="00E06AE4">
      <w:pPr>
        <w:ind w:left="2124" w:firstLine="568"/>
        <w:rPr>
          <w:rFonts w:asciiTheme="minorHAnsi" w:hAnsiTheme="minorHAnsi" w:cstheme="minorHAnsi"/>
          <w:color w:val="000000"/>
          <w:sz w:val="22"/>
          <w:szCs w:val="22"/>
        </w:rPr>
      </w:pPr>
    </w:p>
    <w:p w14:paraId="07E6E588" w14:textId="77777777" w:rsidR="00E06AE4" w:rsidRPr="005879D7" w:rsidRDefault="009F15D8">
      <w:pPr>
        <w:tabs>
          <w:tab w:val="left" w:pos="3686"/>
          <w:tab w:val="left" w:pos="6379"/>
        </w:tabs>
        <w:ind w:left="3686" w:hanging="992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Firma Tirocinante </w:t>
      </w:r>
      <w:r w:rsidR="00E06AE4" w:rsidRPr="005879D7">
        <w:rPr>
          <w:rFonts w:asciiTheme="minorHAnsi" w:hAnsiTheme="minorHAnsi" w:cstheme="minorHAnsi"/>
          <w:color w:val="000000"/>
          <w:sz w:val="22"/>
          <w:szCs w:val="22"/>
        </w:rPr>
        <w:t>_________________________</w:t>
      </w:r>
    </w:p>
    <w:p w14:paraId="40004BE0" w14:textId="77777777" w:rsidR="00E06AE4" w:rsidRPr="005879D7" w:rsidRDefault="00E06AE4">
      <w:pPr>
        <w:ind w:left="2124" w:hanging="2124"/>
        <w:rPr>
          <w:rFonts w:asciiTheme="minorHAnsi" w:hAnsiTheme="minorHAnsi" w:cstheme="minorHAnsi"/>
          <w:color w:val="000000"/>
          <w:sz w:val="22"/>
          <w:szCs w:val="22"/>
        </w:rPr>
      </w:pPr>
    </w:p>
    <w:p w14:paraId="666BB66D" w14:textId="77777777" w:rsidR="00E06AE4" w:rsidRPr="005879D7" w:rsidRDefault="00E06AE4">
      <w:pPr>
        <w:rPr>
          <w:rFonts w:asciiTheme="minorHAnsi" w:hAnsiTheme="minorHAnsi" w:cstheme="minorHAnsi"/>
          <w:sz w:val="22"/>
          <w:szCs w:val="22"/>
        </w:rPr>
      </w:pPr>
    </w:p>
    <w:p w14:paraId="4D425C92" w14:textId="77777777" w:rsidR="00E06AE4" w:rsidRPr="005879D7" w:rsidRDefault="00E06AE4">
      <w:pPr>
        <w:pStyle w:val="Corpodeltesto21"/>
        <w:tabs>
          <w:tab w:val="center" w:pos="6804"/>
          <w:tab w:val="left" w:pos="7740"/>
        </w:tabs>
        <w:spacing w:line="240" w:lineRule="auto"/>
        <w:ind w:left="4247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879D7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879D7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05E6393D" w14:textId="77777777" w:rsidR="00E06AE4" w:rsidRPr="005879D7" w:rsidRDefault="00E06AE4">
      <w:pPr>
        <w:pStyle w:val="Corpodeltesto21"/>
        <w:tabs>
          <w:tab w:val="center" w:pos="6804"/>
          <w:tab w:val="left" w:pos="7740"/>
        </w:tabs>
        <w:spacing w:line="240" w:lineRule="auto"/>
        <w:ind w:left="4247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EFD677D" w14:textId="77777777" w:rsidR="00286AC8" w:rsidRPr="00286AC8" w:rsidRDefault="0032057E" w:rsidP="00286AC8">
      <w:pPr>
        <w:pStyle w:val="Testonotadichiusura"/>
        <w:tabs>
          <w:tab w:val="left" w:pos="9638"/>
        </w:tabs>
        <w:jc w:val="center"/>
        <w:rPr>
          <w:rFonts w:ascii="Verdana" w:hAnsi="Verdana"/>
          <w:b/>
          <w:bCs/>
          <w:smallCaps/>
          <w:sz w:val="18"/>
          <w:lang w:eastAsia="ar-SA"/>
        </w:rPr>
      </w:pPr>
      <w:r w:rsidRPr="005879D7">
        <w:rPr>
          <w:rFonts w:asciiTheme="minorHAnsi" w:hAnsiTheme="minorHAnsi" w:cstheme="minorHAnsi"/>
          <w:b/>
          <w:bCs/>
          <w:sz w:val="22"/>
          <w:szCs w:val="22"/>
        </w:rPr>
        <w:br w:type="page"/>
      </w:r>
      <w:r w:rsidR="00286AC8" w:rsidRPr="00286AC8">
        <w:rPr>
          <w:rFonts w:ascii="Verdana" w:hAnsi="Verdana" w:cs="Verdana"/>
          <w:b/>
          <w:bCs/>
          <w:smallCaps/>
          <w:sz w:val="18"/>
          <w:lang w:eastAsia="ar-SA"/>
        </w:rPr>
        <w:lastRenderedPageBreak/>
        <w:t xml:space="preserve">INFORMATIVA </w:t>
      </w:r>
      <w:r w:rsidR="00286AC8" w:rsidRPr="00286AC8">
        <w:rPr>
          <w:rFonts w:ascii="Verdana" w:hAnsi="Verdana"/>
          <w:b/>
          <w:bCs/>
          <w:smallCaps/>
          <w:sz w:val="18"/>
          <w:lang w:eastAsia="ar-SA"/>
        </w:rPr>
        <w:t>SUL TRATTAMENTO DEI DATI PERSONALI PER IL CASO DI DATI RACCOLTI DIRETTAMENTE PRESSO L’INTERESSATO AI SENSI DELL’ART. 13 REG. (UE) 2016/679</w:t>
      </w:r>
    </w:p>
    <w:p w14:paraId="7A77F90E" w14:textId="77777777" w:rsidR="00286AC8" w:rsidRPr="00286AC8" w:rsidRDefault="00286AC8" w:rsidP="00286AC8">
      <w:pPr>
        <w:tabs>
          <w:tab w:val="left" w:pos="9638"/>
        </w:tabs>
        <w:suppressAutoHyphens/>
        <w:jc w:val="center"/>
        <w:rPr>
          <w:rFonts w:ascii="Verdana" w:hAnsi="Verdana"/>
          <w:b/>
          <w:bCs/>
          <w:smallCaps/>
          <w:sz w:val="6"/>
          <w:szCs w:val="20"/>
          <w:lang w:eastAsia="ar-SA"/>
        </w:rPr>
      </w:pPr>
    </w:p>
    <w:p w14:paraId="679A7556" w14:textId="77777777" w:rsidR="00286AC8" w:rsidRPr="00286AC8" w:rsidRDefault="00286AC8" w:rsidP="00286AC8">
      <w:pPr>
        <w:tabs>
          <w:tab w:val="left" w:pos="9638"/>
        </w:tabs>
        <w:suppressAutoHyphens/>
        <w:jc w:val="center"/>
        <w:rPr>
          <w:rFonts w:ascii="Verdana" w:hAnsi="Verdana"/>
          <w:b/>
          <w:bCs/>
          <w:smallCaps/>
          <w:sz w:val="6"/>
          <w:szCs w:val="20"/>
          <w:lang w:eastAsia="ar-SA"/>
        </w:rPr>
      </w:pPr>
    </w:p>
    <w:p w14:paraId="2B9449C6" w14:textId="77777777" w:rsidR="00286AC8" w:rsidRPr="00286AC8" w:rsidRDefault="00286AC8" w:rsidP="00286AC8">
      <w:pPr>
        <w:tabs>
          <w:tab w:val="left" w:pos="9638"/>
        </w:tabs>
        <w:suppressAutoHyphens/>
        <w:jc w:val="center"/>
        <w:rPr>
          <w:rFonts w:ascii="Verdana" w:hAnsi="Verdana"/>
          <w:b/>
          <w:bCs/>
          <w:smallCaps/>
          <w:sz w:val="6"/>
          <w:szCs w:val="20"/>
          <w:lang w:eastAsia="ar-SA"/>
        </w:rPr>
      </w:pPr>
    </w:p>
    <w:p w14:paraId="72DEE920" w14:textId="77777777" w:rsidR="00286AC8" w:rsidRPr="00286AC8" w:rsidRDefault="00286AC8" w:rsidP="00286AC8">
      <w:pPr>
        <w:autoSpaceDE w:val="0"/>
        <w:autoSpaceDN w:val="0"/>
        <w:adjustRightInd w:val="0"/>
        <w:spacing w:after="40"/>
        <w:jc w:val="both"/>
        <w:rPr>
          <w:rFonts w:ascii="Verdana" w:hAnsi="Verdana"/>
          <w:color w:val="000000"/>
          <w:sz w:val="16"/>
          <w:szCs w:val="16"/>
        </w:rPr>
      </w:pPr>
      <w:r w:rsidRPr="00286AC8">
        <w:rPr>
          <w:rFonts w:ascii="Verdana" w:hAnsi="Verdana"/>
          <w:sz w:val="16"/>
          <w:szCs w:val="16"/>
        </w:rPr>
        <w:t>Ai sensi degli artt. 13 e 14 del Reg. (UE) 2016/679 “Regolamento del Parlamento europeo relativo alla protezione delle persone fisiche con riguardo al trattamento dei dati personali, nonché alla libera circolazione di tali dati e che abroga la direttiva 95/46/CE (Regolamento generale sulla protezione dei dati)” si forniscono le seguenti informazioni in relazione</w:t>
      </w:r>
      <w:r w:rsidRPr="00286AC8">
        <w:rPr>
          <w:rFonts w:ascii="Verdana" w:hAnsi="Verdana"/>
          <w:color w:val="000000"/>
          <w:sz w:val="16"/>
          <w:szCs w:val="16"/>
        </w:rPr>
        <w:t xml:space="preserve"> al trattamento dei dati personali richiesti ai fini della partecipazione al presente Avviso.</w:t>
      </w:r>
    </w:p>
    <w:p w14:paraId="6CA2534E" w14:textId="77777777" w:rsidR="00286AC8" w:rsidRPr="00286AC8" w:rsidRDefault="00286AC8" w:rsidP="00286AC8">
      <w:pPr>
        <w:autoSpaceDE w:val="0"/>
        <w:autoSpaceDN w:val="0"/>
        <w:adjustRightInd w:val="0"/>
        <w:jc w:val="both"/>
        <w:rPr>
          <w:rFonts w:ascii="Verdana" w:hAnsi="Verdana"/>
          <w:color w:val="00000A"/>
          <w:sz w:val="16"/>
          <w:szCs w:val="16"/>
          <w:u w:val="single"/>
        </w:rPr>
      </w:pPr>
      <w:r w:rsidRPr="00286AC8">
        <w:rPr>
          <w:rFonts w:ascii="Verdana" w:hAnsi="Verdana"/>
          <w:b/>
          <w:bCs/>
          <w:color w:val="00000A"/>
          <w:sz w:val="16"/>
          <w:szCs w:val="16"/>
        </w:rPr>
        <w:t xml:space="preserve">Identità e dati di contatto del Titolare del trattamento e del legale rappresentante </w:t>
      </w:r>
    </w:p>
    <w:p w14:paraId="2A62B9B8" w14:textId="1FC75229" w:rsidR="00286AC8" w:rsidRPr="00286AC8" w:rsidRDefault="00286AC8" w:rsidP="00286AC8">
      <w:pPr>
        <w:autoSpaceDE w:val="0"/>
        <w:autoSpaceDN w:val="0"/>
        <w:adjustRightInd w:val="0"/>
        <w:spacing w:after="40"/>
        <w:jc w:val="both"/>
        <w:rPr>
          <w:rFonts w:ascii="Verdana" w:hAnsi="Verdana"/>
          <w:color w:val="000000" w:themeColor="text1"/>
          <w:sz w:val="16"/>
          <w:szCs w:val="16"/>
          <w:lang w:val="fr-FR"/>
        </w:rPr>
      </w:pPr>
      <w:r w:rsidRPr="00286AC8">
        <w:rPr>
          <w:rFonts w:ascii="Verdana" w:hAnsi="Verdana"/>
          <w:color w:val="000000"/>
          <w:sz w:val="16"/>
          <w:szCs w:val="16"/>
        </w:rPr>
        <w:t xml:space="preserve">Titolare del trattamento dei dati è ARPAL Umbria, con sede in Corso Vannucci 96 – 06121 </w:t>
      </w:r>
      <w:r w:rsidRPr="00286AC8">
        <w:rPr>
          <w:rFonts w:ascii="Verdana" w:hAnsi="Verdana"/>
          <w:sz w:val="16"/>
          <w:szCs w:val="16"/>
        </w:rPr>
        <w:t>Perugia</w:t>
      </w:r>
      <w:r w:rsidR="005E033E">
        <w:rPr>
          <w:rFonts w:ascii="Verdana" w:hAnsi="Verdana"/>
          <w:sz w:val="16"/>
          <w:szCs w:val="16"/>
        </w:rPr>
        <w:t xml:space="preserve"> </w:t>
      </w:r>
      <w:r w:rsidRPr="00286AC8">
        <w:rPr>
          <w:rFonts w:ascii="Verdana" w:hAnsi="Verdana"/>
          <w:color w:val="000000" w:themeColor="text1"/>
          <w:sz w:val="16"/>
          <w:szCs w:val="16"/>
        </w:rPr>
        <w:t xml:space="preserve">PEC: </w:t>
      </w:r>
      <w:hyperlink r:id="rId8" w:history="1">
        <w:r w:rsidRPr="00286AC8">
          <w:rPr>
            <w:rFonts w:ascii="Verdana" w:hAnsi="Verdana"/>
            <w:color w:val="000000" w:themeColor="text1"/>
            <w:sz w:val="16"/>
            <w:szCs w:val="16"/>
            <w:u w:val="single"/>
          </w:rPr>
          <w:t>arpal@postacert.umbria.it</w:t>
        </w:r>
      </w:hyperlink>
      <w:r w:rsidRPr="00286AC8">
        <w:rPr>
          <w:rFonts w:ascii="Verdana" w:hAnsi="Verdana"/>
          <w:color w:val="000000" w:themeColor="text1"/>
          <w:sz w:val="16"/>
          <w:szCs w:val="16"/>
          <w:lang w:val="fr-FR"/>
        </w:rPr>
        <w:t>.</w:t>
      </w:r>
    </w:p>
    <w:p w14:paraId="287B8E5A" w14:textId="77777777" w:rsidR="00286AC8" w:rsidRPr="00286AC8" w:rsidRDefault="00286AC8" w:rsidP="00286AC8">
      <w:pPr>
        <w:autoSpaceDE w:val="0"/>
        <w:autoSpaceDN w:val="0"/>
        <w:adjustRightInd w:val="0"/>
        <w:jc w:val="both"/>
        <w:rPr>
          <w:rFonts w:ascii="Verdana" w:hAnsi="Verdana"/>
          <w:b/>
          <w:bCs/>
          <w:color w:val="000000" w:themeColor="text1"/>
          <w:sz w:val="16"/>
          <w:szCs w:val="16"/>
        </w:rPr>
      </w:pPr>
      <w:r w:rsidRPr="00286AC8">
        <w:rPr>
          <w:rFonts w:ascii="Verdana" w:hAnsi="Verdana"/>
          <w:b/>
          <w:bCs/>
          <w:color w:val="000000" w:themeColor="text1"/>
          <w:sz w:val="16"/>
          <w:szCs w:val="16"/>
        </w:rPr>
        <w:t xml:space="preserve">Dati di contatto del responsabile della protezione dei dati </w:t>
      </w:r>
    </w:p>
    <w:p w14:paraId="2710E99D" w14:textId="77777777" w:rsidR="00286AC8" w:rsidRPr="00286AC8" w:rsidRDefault="00286AC8" w:rsidP="00286AC8">
      <w:pPr>
        <w:suppressAutoHyphens/>
        <w:spacing w:line="276" w:lineRule="auto"/>
        <w:jc w:val="both"/>
        <w:rPr>
          <w:rFonts w:ascii="Verdana" w:hAnsi="Verdana"/>
          <w:sz w:val="16"/>
          <w:szCs w:val="16"/>
        </w:rPr>
      </w:pPr>
      <w:r w:rsidRPr="00286AC8">
        <w:rPr>
          <w:rFonts w:ascii="Verdana" w:hAnsi="Verdana"/>
          <w:sz w:val="16"/>
          <w:szCs w:val="16"/>
        </w:rPr>
        <w:t xml:space="preserve">Il Titolare ha provveduto a nominare il Responsabile della protezione dei dati i cui contatti sono pubblicati nel Sito Web istituzionale </w:t>
      </w:r>
      <w:hyperlink r:id="rId9" w:history="1">
        <w:r w:rsidRPr="00286AC8">
          <w:rPr>
            <w:rFonts w:ascii="Verdana" w:hAnsi="Verdana"/>
            <w:sz w:val="16"/>
            <w:szCs w:val="16"/>
            <w:u w:val="single"/>
          </w:rPr>
          <w:t>https://www.arpalumbria.it/privacy-trattamento-dati</w:t>
        </w:r>
      </w:hyperlink>
      <w:r w:rsidRPr="00286AC8">
        <w:rPr>
          <w:rFonts w:ascii="Verdana" w:hAnsi="Verdana"/>
          <w:sz w:val="16"/>
          <w:szCs w:val="16"/>
        </w:rPr>
        <w:t>.</w:t>
      </w:r>
    </w:p>
    <w:p w14:paraId="4EDEFA7C" w14:textId="0B4DAC76" w:rsidR="00286AC8" w:rsidRPr="00286AC8" w:rsidRDefault="00286AC8" w:rsidP="00286AC8">
      <w:pPr>
        <w:suppressAutoHyphens/>
        <w:spacing w:after="40" w:line="276" w:lineRule="auto"/>
        <w:jc w:val="both"/>
        <w:rPr>
          <w:rFonts w:ascii="Verdana" w:hAnsi="Verdana"/>
          <w:sz w:val="16"/>
          <w:szCs w:val="16"/>
        </w:rPr>
      </w:pPr>
      <w:r w:rsidRPr="00286AC8">
        <w:rPr>
          <w:rFonts w:ascii="Verdana" w:hAnsi="Verdana"/>
          <w:sz w:val="16"/>
          <w:szCs w:val="16"/>
        </w:rPr>
        <w:t>Il Responsabile della protezione dei dati designato da ARPAL Umbria è contattabile all’indirizzo mail:</w:t>
      </w:r>
      <w:r w:rsidR="005E033E">
        <w:rPr>
          <w:rFonts w:ascii="Verdana" w:hAnsi="Verdana"/>
          <w:sz w:val="16"/>
          <w:szCs w:val="16"/>
        </w:rPr>
        <w:t xml:space="preserve"> </w:t>
      </w:r>
      <w:hyperlink r:id="rId10" w:history="1">
        <w:r w:rsidR="005E033E" w:rsidRPr="00BE3D5E">
          <w:rPr>
            <w:rStyle w:val="Collegamentoipertestuale"/>
            <w:rFonts w:ascii="Verdana" w:hAnsi="Verdana"/>
            <w:sz w:val="16"/>
            <w:szCs w:val="16"/>
          </w:rPr>
          <w:t>dpoarpal@regione.umbria.it</w:t>
        </w:r>
      </w:hyperlink>
      <w:r w:rsidRPr="00286AC8">
        <w:rPr>
          <w:rFonts w:ascii="Verdana" w:hAnsi="Verdana"/>
          <w:sz w:val="16"/>
          <w:szCs w:val="16"/>
        </w:rPr>
        <w:t>.</w:t>
      </w:r>
    </w:p>
    <w:p w14:paraId="5B3C47B4" w14:textId="77777777" w:rsidR="00286AC8" w:rsidRPr="00286AC8" w:rsidRDefault="00286AC8" w:rsidP="00286AC8">
      <w:pPr>
        <w:suppressAutoHyphens/>
        <w:spacing w:line="276" w:lineRule="auto"/>
        <w:jc w:val="both"/>
        <w:rPr>
          <w:rFonts w:ascii="Verdana" w:hAnsi="Verdana"/>
          <w:b/>
          <w:bCs/>
          <w:sz w:val="16"/>
          <w:szCs w:val="16"/>
        </w:rPr>
      </w:pPr>
      <w:r w:rsidRPr="00286AC8">
        <w:rPr>
          <w:rFonts w:ascii="Verdana" w:hAnsi="Verdana"/>
          <w:b/>
          <w:bCs/>
          <w:sz w:val="16"/>
          <w:szCs w:val="16"/>
        </w:rPr>
        <w:t>Modalità, base giuridica del trattamento dei dati e finalità del trattamento</w:t>
      </w:r>
    </w:p>
    <w:p w14:paraId="3297AA5F" w14:textId="478E0734" w:rsidR="00286AC8" w:rsidRPr="00286AC8" w:rsidRDefault="00286AC8" w:rsidP="00286AC8">
      <w:pPr>
        <w:autoSpaceDE w:val="0"/>
        <w:autoSpaceDN w:val="0"/>
        <w:adjustRightInd w:val="0"/>
        <w:spacing w:after="40"/>
        <w:jc w:val="both"/>
        <w:rPr>
          <w:rFonts w:ascii="Verdana" w:hAnsi="Verdana"/>
          <w:color w:val="000000"/>
          <w:sz w:val="16"/>
          <w:szCs w:val="16"/>
        </w:rPr>
      </w:pPr>
      <w:r w:rsidRPr="00286AC8">
        <w:rPr>
          <w:rFonts w:ascii="Verdana" w:hAnsi="Verdana"/>
          <w:color w:val="000000"/>
          <w:sz w:val="16"/>
          <w:szCs w:val="16"/>
        </w:rPr>
        <w:t>ARPAL Umbria in qualità di titolare tratterà i dati personali forniti con modalità prevalentemente informatiche /telematiche /cartacee. Il trattamento si fonda sulle seguenti basi giuridiche:</w:t>
      </w:r>
      <w:r w:rsidR="005E033E">
        <w:rPr>
          <w:rFonts w:ascii="Verdana" w:hAnsi="Verdana"/>
          <w:color w:val="000000"/>
          <w:sz w:val="16"/>
          <w:szCs w:val="16"/>
        </w:rPr>
        <w:t xml:space="preserve"> </w:t>
      </w:r>
      <w:r w:rsidRPr="00286AC8">
        <w:rPr>
          <w:rFonts w:ascii="Verdana" w:hAnsi="Verdana"/>
          <w:color w:val="000000"/>
          <w:sz w:val="16"/>
          <w:szCs w:val="16"/>
        </w:rPr>
        <w:t>esecuzione di un compito di interesse pubblico o connesso all’esercizio di un potere pubblico. Il trattamento è svolto per l’espletamento del procedimento in esame e verranno utilizzati esclusivamente per tale scopo.</w:t>
      </w:r>
    </w:p>
    <w:p w14:paraId="7F6FBA27" w14:textId="77777777" w:rsidR="00286AC8" w:rsidRPr="00286AC8" w:rsidRDefault="00286AC8" w:rsidP="00286AC8">
      <w:pPr>
        <w:autoSpaceDE w:val="0"/>
        <w:autoSpaceDN w:val="0"/>
        <w:adjustRightInd w:val="0"/>
        <w:jc w:val="both"/>
        <w:rPr>
          <w:rFonts w:ascii="Verdana" w:hAnsi="Verdana"/>
          <w:b/>
          <w:bCs/>
          <w:color w:val="000000"/>
          <w:sz w:val="16"/>
          <w:szCs w:val="16"/>
        </w:rPr>
      </w:pPr>
      <w:r w:rsidRPr="00286AC8">
        <w:rPr>
          <w:rFonts w:ascii="Verdana" w:hAnsi="Verdana"/>
          <w:b/>
          <w:bCs/>
          <w:color w:val="000000"/>
          <w:sz w:val="16"/>
          <w:szCs w:val="16"/>
        </w:rPr>
        <w:t xml:space="preserve">Categorie di dati personali in questione </w:t>
      </w:r>
    </w:p>
    <w:p w14:paraId="7C455A7B" w14:textId="77777777" w:rsidR="00286AC8" w:rsidRPr="00286AC8" w:rsidRDefault="00286AC8" w:rsidP="00286AC8">
      <w:pPr>
        <w:spacing w:after="40"/>
        <w:jc w:val="both"/>
        <w:rPr>
          <w:rFonts w:ascii="Verdana" w:hAnsi="Verdana"/>
          <w:color w:val="000000"/>
          <w:sz w:val="16"/>
          <w:szCs w:val="16"/>
        </w:rPr>
      </w:pPr>
      <w:r w:rsidRPr="00286AC8">
        <w:rPr>
          <w:rFonts w:ascii="Verdana" w:hAnsi="Verdana"/>
          <w:color w:val="000000"/>
          <w:sz w:val="16"/>
          <w:szCs w:val="16"/>
        </w:rPr>
        <w:t>I dati personali oggetto di trattamento sono dati comuni e particolari ex art. 9 del Reg. UE 2016/679.</w:t>
      </w:r>
    </w:p>
    <w:p w14:paraId="0BAD2BAE" w14:textId="77777777" w:rsidR="00286AC8" w:rsidRPr="00286AC8" w:rsidRDefault="00286AC8" w:rsidP="00286AC8">
      <w:pPr>
        <w:jc w:val="both"/>
        <w:rPr>
          <w:rFonts w:ascii="Verdana" w:hAnsi="Verdana"/>
          <w:b/>
          <w:bCs/>
          <w:sz w:val="16"/>
          <w:szCs w:val="16"/>
        </w:rPr>
      </w:pPr>
      <w:r w:rsidRPr="00286AC8">
        <w:rPr>
          <w:rFonts w:ascii="Verdana" w:hAnsi="Verdana"/>
          <w:b/>
          <w:bCs/>
          <w:sz w:val="16"/>
          <w:szCs w:val="16"/>
        </w:rPr>
        <w:t xml:space="preserve">Obbligatorietà conferimento dati </w:t>
      </w:r>
    </w:p>
    <w:p w14:paraId="0D716398" w14:textId="77777777" w:rsidR="00286AC8" w:rsidRPr="00286AC8" w:rsidRDefault="00286AC8" w:rsidP="00286AC8">
      <w:pPr>
        <w:spacing w:after="40"/>
        <w:jc w:val="both"/>
        <w:rPr>
          <w:rFonts w:ascii="Verdana" w:hAnsi="Verdana"/>
          <w:sz w:val="16"/>
          <w:szCs w:val="16"/>
        </w:rPr>
      </w:pPr>
      <w:r w:rsidRPr="00286AC8">
        <w:rPr>
          <w:rFonts w:ascii="Verdana" w:hAnsi="Verdana"/>
          <w:sz w:val="16"/>
          <w:szCs w:val="16"/>
        </w:rPr>
        <w:t>Il conferimento dei dati è obbligatorio per le finalità sopra indicate e il loro mancato conferimento comporterà l’impossibilità per ARPAL Umbria di dare seguito a tutte le attività amministrative (procedurali, finanziarie e fisiche) connesse all’attuazione del presente Avviso in ossequio alla normativa comunitaria, nazionale o regionale di riferimento e renderebbe, pertanto, irricevibile la richiesta di concessione dell’incentivo.</w:t>
      </w:r>
    </w:p>
    <w:p w14:paraId="5206663B" w14:textId="77777777" w:rsidR="00286AC8" w:rsidRPr="00286AC8" w:rsidRDefault="00286AC8" w:rsidP="00286AC8">
      <w:pPr>
        <w:jc w:val="both"/>
        <w:rPr>
          <w:rFonts w:ascii="Verdana" w:hAnsi="Verdana"/>
          <w:b/>
          <w:bCs/>
          <w:sz w:val="16"/>
          <w:szCs w:val="16"/>
        </w:rPr>
      </w:pPr>
      <w:r w:rsidRPr="00286AC8">
        <w:rPr>
          <w:rFonts w:ascii="Verdana" w:hAnsi="Verdana"/>
          <w:b/>
          <w:bCs/>
          <w:sz w:val="16"/>
          <w:szCs w:val="16"/>
        </w:rPr>
        <w:t xml:space="preserve">Eventuali destinatari o le eventuali categorie di destinatari dei dati personali </w:t>
      </w:r>
    </w:p>
    <w:p w14:paraId="5A8CBF1F" w14:textId="77777777" w:rsidR="00286AC8" w:rsidRPr="00286AC8" w:rsidRDefault="00286AC8" w:rsidP="00286AC8">
      <w:pPr>
        <w:jc w:val="both"/>
        <w:rPr>
          <w:rFonts w:ascii="Verdana" w:hAnsi="Verdana"/>
          <w:sz w:val="16"/>
          <w:szCs w:val="16"/>
        </w:rPr>
      </w:pPr>
      <w:r w:rsidRPr="00286AC8">
        <w:rPr>
          <w:rFonts w:ascii="Verdana" w:hAnsi="Verdana"/>
          <w:sz w:val="16"/>
          <w:szCs w:val="16"/>
        </w:rPr>
        <w:t>All’interno dell’Amministrazione i dati saranno trattati dal personale e da collaboratori dei Servizi di ARPAL.</w:t>
      </w:r>
    </w:p>
    <w:p w14:paraId="0E3A950F" w14:textId="4DCF0C1F" w:rsidR="00286AC8" w:rsidRPr="00286AC8" w:rsidRDefault="00286AC8" w:rsidP="005E033E">
      <w:pPr>
        <w:jc w:val="both"/>
        <w:rPr>
          <w:rFonts w:ascii="Verdana" w:hAnsi="Verdana"/>
          <w:sz w:val="16"/>
          <w:szCs w:val="16"/>
        </w:rPr>
      </w:pPr>
      <w:r w:rsidRPr="00286AC8">
        <w:rPr>
          <w:rFonts w:ascii="Verdana" w:hAnsi="Verdana"/>
          <w:sz w:val="16"/>
          <w:szCs w:val="16"/>
        </w:rPr>
        <w:t>All’esterno dell’Amministrazione i dati verranno trattati da soggetti espressamente nominati come Responsabili esterni del trattamento, i cui dati identificativi sono conoscibili tramite richiesta da avanzare al Responsabile per la protezione dei dati.</w:t>
      </w:r>
      <w:r w:rsidR="005E033E">
        <w:rPr>
          <w:rFonts w:ascii="Verdana" w:hAnsi="Verdana"/>
          <w:sz w:val="16"/>
          <w:szCs w:val="16"/>
        </w:rPr>
        <w:t xml:space="preserve"> </w:t>
      </w:r>
      <w:r w:rsidRPr="00286AC8">
        <w:rPr>
          <w:rFonts w:ascii="Verdana" w:hAnsi="Verdana"/>
          <w:sz w:val="16"/>
          <w:szCs w:val="16"/>
        </w:rPr>
        <w:t>Al di fuori di queste ipotesi i dati non saranno comunicati a terzi né diffusi, se non nei casi specificamente previsti dal diritto nazionale o dell'Unione europea.</w:t>
      </w:r>
    </w:p>
    <w:p w14:paraId="7875078F" w14:textId="77777777" w:rsidR="00286AC8" w:rsidRPr="00286AC8" w:rsidRDefault="00286AC8" w:rsidP="00286AC8">
      <w:pPr>
        <w:jc w:val="both"/>
        <w:rPr>
          <w:rFonts w:ascii="Verdana" w:hAnsi="Verdana"/>
          <w:b/>
          <w:sz w:val="16"/>
          <w:szCs w:val="16"/>
        </w:rPr>
      </w:pPr>
      <w:r w:rsidRPr="00286AC8">
        <w:rPr>
          <w:rFonts w:ascii="Verdana" w:hAnsi="Verdana"/>
          <w:b/>
          <w:sz w:val="16"/>
          <w:szCs w:val="16"/>
        </w:rPr>
        <w:t xml:space="preserve">Trasferimento dei dati personali a Paesi extra UE o a Organizzazioni internazionali </w:t>
      </w:r>
    </w:p>
    <w:p w14:paraId="3CAFF21C" w14:textId="77777777" w:rsidR="00286AC8" w:rsidRPr="00286AC8" w:rsidRDefault="00286AC8" w:rsidP="00286AC8">
      <w:pPr>
        <w:spacing w:after="40"/>
        <w:jc w:val="both"/>
        <w:rPr>
          <w:rFonts w:ascii="Verdana" w:hAnsi="Verdana"/>
          <w:bCs/>
          <w:sz w:val="16"/>
          <w:szCs w:val="16"/>
        </w:rPr>
      </w:pPr>
      <w:r w:rsidRPr="00286AC8">
        <w:rPr>
          <w:rFonts w:ascii="Verdana" w:hAnsi="Verdana"/>
          <w:bCs/>
          <w:sz w:val="16"/>
          <w:szCs w:val="16"/>
        </w:rPr>
        <w:t>I dati trattati secondo quanto descritto dalla seguente informativa non sono soggetti a trasferimento dei dati personali a Paesi extra Ue o a Organizzazioni internazionali.</w:t>
      </w:r>
    </w:p>
    <w:p w14:paraId="44E7EB12" w14:textId="77777777" w:rsidR="00286AC8" w:rsidRPr="00286AC8" w:rsidRDefault="00286AC8" w:rsidP="00286AC8">
      <w:pPr>
        <w:jc w:val="both"/>
        <w:rPr>
          <w:rFonts w:ascii="Verdana" w:hAnsi="Verdana"/>
          <w:b/>
          <w:sz w:val="16"/>
          <w:szCs w:val="16"/>
        </w:rPr>
      </w:pPr>
      <w:r w:rsidRPr="00286AC8">
        <w:rPr>
          <w:rFonts w:ascii="Verdana" w:hAnsi="Verdana"/>
          <w:b/>
          <w:sz w:val="16"/>
          <w:szCs w:val="16"/>
        </w:rPr>
        <w:t xml:space="preserve">Periodo di conservazione dei dati personali </w:t>
      </w:r>
    </w:p>
    <w:p w14:paraId="1031F5A6" w14:textId="77777777" w:rsidR="00286AC8" w:rsidRPr="00286AC8" w:rsidRDefault="00286AC8" w:rsidP="00286AC8">
      <w:pPr>
        <w:jc w:val="both"/>
        <w:rPr>
          <w:rFonts w:ascii="Verdana" w:hAnsi="Verdana"/>
          <w:bCs/>
          <w:sz w:val="16"/>
          <w:szCs w:val="16"/>
        </w:rPr>
      </w:pPr>
      <w:r w:rsidRPr="00286AC8">
        <w:rPr>
          <w:rFonts w:ascii="Verdana" w:hAnsi="Verdana"/>
          <w:bCs/>
          <w:sz w:val="16"/>
          <w:szCs w:val="16"/>
        </w:rPr>
        <w:t>I dati saranno trattati fino alla chiusura del Programma Operativo FSE Umbria 2014-2020 e successivamente conservati in conformità alle norme sulla conservazione della documentazione</w:t>
      </w:r>
    </w:p>
    <w:p w14:paraId="67A98831" w14:textId="77777777" w:rsidR="00286AC8" w:rsidRPr="00286AC8" w:rsidRDefault="00286AC8" w:rsidP="00286AC8">
      <w:pPr>
        <w:spacing w:after="40"/>
        <w:jc w:val="both"/>
        <w:rPr>
          <w:rFonts w:ascii="Verdana" w:hAnsi="Verdana"/>
          <w:bCs/>
          <w:sz w:val="16"/>
          <w:szCs w:val="16"/>
        </w:rPr>
      </w:pPr>
      <w:r w:rsidRPr="00286AC8">
        <w:rPr>
          <w:rFonts w:ascii="Verdana" w:hAnsi="Verdana"/>
          <w:bCs/>
          <w:sz w:val="16"/>
          <w:szCs w:val="16"/>
        </w:rPr>
        <w:t>amministrativa.</w:t>
      </w:r>
    </w:p>
    <w:p w14:paraId="6DDAA40D" w14:textId="77777777" w:rsidR="00286AC8" w:rsidRPr="00286AC8" w:rsidRDefault="00286AC8" w:rsidP="00286AC8">
      <w:pPr>
        <w:jc w:val="both"/>
        <w:rPr>
          <w:rFonts w:ascii="Verdana" w:hAnsi="Verdana"/>
          <w:b/>
          <w:sz w:val="16"/>
          <w:szCs w:val="16"/>
        </w:rPr>
      </w:pPr>
      <w:r w:rsidRPr="00286AC8">
        <w:rPr>
          <w:rFonts w:ascii="Verdana" w:hAnsi="Verdana"/>
          <w:b/>
          <w:sz w:val="16"/>
          <w:szCs w:val="16"/>
        </w:rPr>
        <w:t>Diritti dell’interessato</w:t>
      </w:r>
    </w:p>
    <w:p w14:paraId="2F7CC185" w14:textId="701CCCD7" w:rsidR="00286AC8" w:rsidRPr="00286AC8" w:rsidRDefault="00286AC8" w:rsidP="00286AC8">
      <w:pPr>
        <w:jc w:val="both"/>
        <w:rPr>
          <w:rFonts w:ascii="Verdana" w:hAnsi="Verdana"/>
          <w:bCs/>
          <w:sz w:val="16"/>
          <w:szCs w:val="16"/>
        </w:rPr>
      </w:pPr>
      <w:r w:rsidRPr="00286AC8">
        <w:rPr>
          <w:rFonts w:ascii="Verdana" w:hAnsi="Verdana"/>
          <w:bCs/>
          <w:sz w:val="16"/>
          <w:szCs w:val="16"/>
        </w:rPr>
        <w:t>Gli interessati hanno il diritto di chiedere al titolare del trattamento l'accesso ai dati personali e la rettifica o la cancellazione degli stessi o la limitazione del trattamento che li riguarda o di opporsi al trattamento (artt. 15 e ss. del RGPD).</w:t>
      </w:r>
      <w:r w:rsidR="005E033E">
        <w:rPr>
          <w:rFonts w:ascii="Verdana" w:hAnsi="Verdana"/>
          <w:bCs/>
          <w:sz w:val="16"/>
          <w:szCs w:val="16"/>
        </w:rPr>
        <w:t xml:space="preserve"> </w:t>
      </w:r>
      <w:r w:rsidRPr="00286AC8">
        <w:rPr>
          <w:rFonts w:ascii="Verdana" w:hAnsi="Verdana"/>
          <w:bCs/>
          <w:sz w:val="16"/>
          <w:szCs w:val="16"/>
        </w:rPr>
        <w:t xml:space="preserve">L'apposita istanza ad ARPAL Umbria è presentata contattando il Responsabile della protezione dei dati presso l’Agenzia Regionale per le Politiche Attive del Lavoro – ARPAL Umbria (Agenzia Regionale per le Politiche Attive del Lavoro – ARPAL Umbria - Responsabile della Protezione dei dati personali, Corso Vannucci 96 – 06121 Perugia, e-mail: </w:t>
      </w:r>
      <w:hyperlink r:id="rId11" w:history="1">
        <w:r w:rsidRPr="00286AC8">
          <w:rPr>
            <w:rFonts w:ascii="Verdana" w:hAnsi="Verdana"/>
            <w:bCs/>
            <w:sz w:val="16"/>
            <w:szCs w:val="16"/>
            <w:u w:val="single"/>
          </w:rPr>
          <w:t>dpoarpal@regione.umbria.it</w:t>
        </w:r>
      </w:hyperlink>
      <w:r w:rsidRPr="00286AC8">
        <w:rPr>
          <w:rFonts w:ascii="Verdana" w:hAnsi="Verdana"/>
          <w:bCs/>
          <w:sz w:val="16"/>
          <w:szCs w:val="16"/>
        </w:rPr>
        <w:t>).</w:t>
      </w:r>
    </w:p>
    <w:p w14:paraId="6018C7EF" w14:textId="77777777" w:rsidR="00286AC8" w:rsidRPr="00286AC8" w:rsidRDefault="00286AC8" w:rsidP="00286AC8">
      <w:pPr>
        <w:spacing w:after="40"/>
        <w:jc w:val="both"/>
        <w:rPr>
          <w:rFonts w:ascii="Verdana" w:hAnsi="Verdana"/>
          <w:bCs/>
          <w:sz w:val="16"/>
          <w:szCs w:val="16"/>
        </w:rPr>
      </w:pPr>
      <w:r w:rsidRPr="00286AC8">
        <w:rPr>
          <w:rFonts w:ascii="Verdana" w:hAnsi="Verdana"/>
          <w:bCs/>
          <w:sz w:val="16"/>
          <w:szCs w:val="16"/>
        </w:rPr>
        <w:t>Gli interessati ricorrendone i presupposti hanno, altresì, il diritto di proporre reclamo al Garante per la protezione dei dati personali quale autorità di controllo secondo le procedure previste.</w:t>
      </w:r>
    </w:p>
    <w:p w14:paraId="31BAF3A4" w14:textId="77777777" w:rsidR="00286AC8" w:rsidRPr="00286AC8" w:rsidRDefault="00286AC8" w:rsidP="00286AC8">
      <w:pPr>
        <w:jc w:val="both"/>
        <w:rPr>
          <w:rFonts w:ascii="Verdana" w:hAnsi="Verdana"/>
          <w:b/>
          <w:sz w:val="16"/>
          <w:szCs w:val="16"/>
        </w:rPr>
      </w:pPr>
      <w:r w:rsidRPr="00286AC8">
        <w:rPr>
          <w:rFonts w:ascii="Verdana" w:hAnsi="Verdana"/>
          <w:b/>
          <w:sz w:val="16"/>
          <w:szCs w:val="16"/>
        </w:rPr>
        <w:t xml:space="preserve">Dati soggetti a processi decisionali automatizzati </w:t>
      </w:r>
    </w:p>
    <w:p w14:paraId="6366C64D" w14:textId="3CA7C3A4" w:rsidR="00286AC8" w:rsidRPr="005E033E" w:rsidRDefault="00286AC8" w:rsidP="00286AC8">
      <w:pPr>
        <w:jc w:val="both"/>
        <w:rPr>
          <w:rFonts w:ascii="Verdana" w:hAnsi="Verdana"/>
          <w:bCs/>
          <w:sz w:val="16"/>
          <w:szCs w:val="16"/>
        </w:rPr>
      </w:pPr>
      <w:r w:rsidRPr="00286AC8">
        <w:rPr>
          <w:rFonts w:ascii="Verdana" w:hAnsi="Verdana"/>
          <w:bCs/>
          <w:sz w:val="16"/>
          <w:szCs w:val="16"/>
        </w:rPr>
        <w:t>I dati trattati secondo quanto descritto dalla presente informativa non sono soggetti a processo decisionale completamente automatizzato, compresa la profilazione di cui all’articolo 22, paragrafi 1 e 4.</w:t>
      </w:r>
    </w:p>
    <w:p w14:paraId="3A1D4D44" w14:textId="77777777" w:rsidR="00286AC8" w:rsidRPr="00286AC8" w:rsidRDefault="00286AC8" w:rsidP="00286AC8">
      <w:pPr>
        <w:jc w:val="both"/>
        <w:rPr>
          <w:rFonts w:ascii="Verdana" w:hAnsi="Verdana"/>
          <w:b/>
          <w:sz w:val="16"/>
          <w:szCs w:val="16"/>
        </w:rPr>
      </w:pPr>
    </w:p>
    <w:p w14:paraId="112A00D9" w14:textId="77777777" w:rsidR="00286AC8" w:rsidRPr="00286AC8" w:rsidRDefault="00286AC8" w:rsidP="005E033E">
      <w:pPr>
        <w:suppressAutoHyphens/>
        <w:rPr>
          <w:rFonts w:ascii="Verdana" w:hAnsi="Verdana" w:cs="Courier New"/>
          <w:sz w:val="18"/>
          <w:szCs w:val="18"/>
          <w:lang w:eastAsia="zh-CN"/>
        </w:rPr>
      </w:pPr>
      <w:r w:rsidRPr="00286AC8">
        <w:rPr>
          <w:rFonts w:ascii="Verdana" w:hAnsi="Verdana" w:cs="Verdana"/>
          <w:b/>
          <w:bCs/>
          <w:i/>
          <w:iCs/>
          <w:sz w:val="18"/>
          <w:szCs w:val="18"/>
          <w:lang w:eastAsia="zh-CN"/>
        </w:rPr>
        <w:t>Ulteriori informazioni</w:t>
      </w:r>
    </w:p>
    <w:p w14:paraId="136F41D4" w14:textId="77777777" w:rsidR="00286AC8" w:rsidRPr="00286AC8" w:rsidRDefault="00286AC8" w:rsidP="005E033E">
      <w:pPr>
        <w:suppressAutoHyphens/>
        <w:rPr>
          <w:rFonts w:ascii="Verdana" w:hAnsi="Verdana" w:cs="Courier New"/>
          <w:sz w:val="18"/>
          <w:szCs w:val="18"/>
          <w:lang w:eastAsia="zh-CN"/>
        </w:rPr>
      </w:pPr>
      <w:r w:rsidRPr="00286AC8">
        <w:rPr>
          <w:rFonts w:ascii="Verdana" w:hAnsi="Verdana" w:cs="Courier New"/>
          <w:sz w:val="18"/>
          <w:szCs w:val="18"/>
          <w:lang w:eastAsia="zh-CN"/>
        </w:rPr>
        <w:t>________________________________________________________________</w:t>
      </w:r>
    </w:p>
    <w:p w14:paraId="2E3D0FF3" w14:textId="77777777" w:rsidR="00286AC8" w:rsidRPr="00286AC8" w:rsidRDefault="00286AC8" w:rsidP="005E033E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Verdana" w:hAnsi="Verdana" w:cs="Verdana"/>
          <w:b/>
          <w:bCs/>
          <w:i/>
          <w:iCs/>
          <w:sz w:val="18"/>
          <w:szCs w:val="18"/>
        </w:rPr>
      </w:pPr>
    </w:p>
    <w:p w14:paraId="7CF5B97B" w14:textId="36A1F6B5" w:rsidR="005E033E" w:rsidRDefault="00286AC8" w:rsidP="005E033E">
      <w:pPr>
        <w:ind w:right="57"/>
        <w:jc w:val="both"/>
        <w:rPr>
          <w:rFonts w:ascii="Verdana" w:hAnsi="Verdana" w:cs="Verdana"/>
          <w:b/>
          <w:bCs/>
          <w:caps/>
          <w:sz w:val="18"/>
          <w:szCs w:val="18"/>
        </w:rPr>
      </w:pPr>
      <w:r w:rsidRPr="00286AC8">
        <w:rPr>
          <w:rFonts w:ascii="Verdana" w:hAnsi="Verdana" w:cs="Verdana"/>
          <w:b/>
          <w:bCs/>
          <w:caps/>
          <w:sz w:val="18"/>
          <w:szCs w:val="18"/>
        </w:rPr>
        <w:t>UFFICIO RESPONSABILE</w:t>
      </w:r>
    </w:p>
    <w:p w14:paraId="65EC1BFB" w14:textId="77777777" w:rsidR="005E033E" w:rsidRPr="005E033E" w:rsidRDefault="005E033E" w:rsidP="005E033E">
      <w:pPr>
        <w:ind w:right="57"/>
        <w:jc w:val="both"/>
        <w:rPr>
          <w:rFonts w:ascii="Verdana" w:hAnsi="Verdana" w:cs="Verdana"/>
          <w:b/>
          <w:bCs/>
          <w:caps/>
          <w:sz w:val="18"/>
          <w:szCs w:val="18"/>
        </w:rPr>
      </w:pPr>
    </w:p>
    <w:p w14:paraId="20F3E822" w14:textId="77777777" w:rsidR="00286AC8" w:rsidRPr="00286AC8" w:rsidRDefault="00286AC8" w:rsidP="005E033E">
      <w:pPr>
        <w:ind w:right="57"/>
        <w:jc w:val="both"/>
        <w:rPr>
          <w:rFonts w:ascii="Verdana" w:hAnsi="Verdana" w:cs="Verdana"/>
          <w:sz w:val="18"/>
          <w:szCs w:val="18"/>
        </w:rPr>
      </w:pPr>
      <w:r w:rsidRPr="00286AC8">
        <w:rPr>
          <w:rFonts w:ascii="Verdana" w:hAnsi="Verdana" w:cs="Verdana"/>
          <w:sz w:val="18"/>
          <w:szCs w:val="18"/>
        </w:rPr>
        <w:t>ARPAL UMBRIA</w:t>
      </w:r>
    </w:p>
    <w:p w14:paraId="481D2B21" w14:textId="1D5183F6" w:rsidR="00286AC8" w:rsidRPr="00286AC8" w:rsidRDefault="00286AC8" w:rsidP="00286AC8">
      <w:pPr>
        <w:ind w:right="-1"/>
        <w:jc w:val="both"/>
        <w:rPr>
          <w:rFonts w:ascii="Verdana" w:hAnsi="Verdana"/>
          <w:sz w:val="18"/>
          <w:szCs w:val="18"/>
        </w:rPr>
      </w:pPr>
      <w:r w:rsidRPr="00286AC8">
        <w:rPr>
          <w:rFonts w:ascii="Verdana" w:hAnsi="Verdana"/>
          <w:sz w:val="18"/>
          <w:szCs w:val="18"/>
        </w:rPr>
        <w:t>Gestione e rendicontazione interventi finanzia</w:t>
      </w:r>
      <w:r w:rsidR="0011403D">
        <w:rPr>
          <w:rFonts w:ascii="Verdana" w:hAnsi="Verdana"/>
          <w:sz w:val="18"/>
          <w:szCs w:val="18"/>
        </w:rPr>
        <w:t>t</w:t>
      </w:r>
      <w:r w:rsidRPr="00286AC8">
        <w:rPr>
          <w:rFonts w:ascii="Verdana" w:hAnsi="Verdana"/>
          <w:sz w:val="18"/>
          <w:szCs w:val="18"/>
        </w:rPr>
        <w:t xml:space="preserve">i </w:t>
      </w:r>
    </w:p>
    <w:p w14:paraId="220C7578" w14:textId="77777777" w:rsidR="00286AC8" w:rsidRPr="00286AC8" w:rsidRDefault="00286AC8" w:rsidP="00286AC8">
      <w:pPr>
        <w:ind w:right="-1"/>
        <w:jc w:val="both"/>
        <w:rPr>
          <w:rFonts w:ascii="Verdana" w:hAnsi="Verdana"/>
          <w:sz w:val="18"/>
          <w:szCs w:val="18"/>
        </w:rPr>
      </w:pPr>
      <w:r w:rsidRPr="00286AC8">
        <w:rPr>
          <w:rFonts w:ascii="Verdana" w:hAnsi="Verdana"/>
          <w:sz w:val="18"/>
          <w:szCs w:val="18"/>
        </w:rPr>
        <w:t xml:space="preserve">Via Palermo, 86/a – 06124 Perugia </w:t>
      </w:r>
    </w:p>
    <w:p w14:paraId="0C0AB6D6" w14:textId="77777777" w:rsidR="005E033E" w:rsidRDefault="00286AC8" w:rsidP="005E033E">
      <w:pPr>
        <w:ind w:right="-1"/>
        <w:jc w:val="both"/>
        <w:rPr>
          <w:rFonts w:ascii="Verdana" w:hAnsi="Verdana"/>
          <w:sz w:val="18"/>
          <w:szCs w:val="18"/>
          <w:lang w:val="pt-PT"/>
        </w:rPr>
      </w:pPr>
      <w:r w:rsidRPr="00FF5CC3">
        <w:rPr>
          <w:rFonts w:ascii="Verdana" w:hAnsi="Verdana"/>
          <w:sz w:val="18"/>
          <w:szCs w:val="18"/>
          <w:lang w:val="pt-PT"/>
        </w:rPr>
        <w:t>Tel. 075/9116357</w:t>
      </w:r>
      <w:r w:rsidR="005E033E">
        <w:rPr>
          <w:rFonts w:ascii="Verdana" w:hAnsi="Verdana"/>
          <w:sz w:val="18"/>
          <w:szCs w:val="18"/>
          <w:lang w:val="pt-PT"/>
        </w:rPr>
        <w:t xml:space="preserve"> </w:t>
      </w:r>
    </w:p>
    <w:p w14:paraId="3FADADCD" w14:textId="08D5C59C" w:rsidR="00286AC8" w:rsidRPr="00FF5CC3" w:rsidRDefault="00286AC8" w:rsidP="005E033E">
      <w:pPr>
        <w:ind w:right="-1"/>
        <w:jc w:val="both"/>
        <w:rPr>
          <w:rFonts w:ascii="Verdana" w:hAnsi="Verdana"/>
          <w:i/>
          <w:iCs/>
          <w:sz w:val="18"/>
          <w:szCs w:val="18"/>
          <w:lang w:val="pt-PT"/>
        </w:rPr>
      </w:pPr>
      <w:r w:rsidRPr="00FF5CC3">
        <w:rPr>
          <w:rFonts w:ascii="Verdana" w:hAnsi="Verdana"/>
          <w:i/>
          <w:iCs/>
          <w:sz w:val="18"/>
          <w:szCs w:val="18"/>
          <w:lang w:val="pt-PT"/>
        </w:rPr>
        <w:t xml:space="preserve">e-mail: </w:t>
      </w:r>
      <w:r w:rsidRPr="00FF5CC3">
        <w:rPr>
          <w:rFonts w:ascii="Verdana" w:hAnsi="Verdana"/>
          <w:iCs/>
          <w:sz w:val="18"/>
          <w:szCs w:val="18"/>
          <w:lang w:val="pt-PT"/>
        </w:rPr>
        <w:t>carla.collesi@arpalumbria.it</w:t>
      </w:r>
    </w:p>
    <w:p w14:paraId="2054FEC4" w14:textId="04F16E8A" w:rsidR="00E06AE4" w:rsidRPr="00FF5CC3" w:rsidRDefault="00E06AE4" w:rsidP="00286AC8">
      <w:pPr>
        <w:jc w:val="center"/>
        <w:rPr>
          <w:rFonts w:ascii="Arial" w:hAnsi="Arial" w:cs="Arial"/>
          <w:b/>
          <w:lang w:val="pt-PT"/>
        </w:rPr>
      </w:pPr>
    </w:p>
    <w:sectPr w:rsidR="00E06AE4" w:rsidRPr="00FF5CC3" w:rsidSect="003C3CF7">
      <w:headerReference w:type="default" r:id="rId12"/>
      <w:footerReference w:type="default" r:id="rId13"/>
      <w:pgSz w:w="11906" w:h="16838"/>
      <w:pgMar w:top="1418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65AEA1" w14:textId="77777777" w:rsidR="00F10E7A" w:rsidRDefault="00F10E7A" w:rsidP="00CC626E">
      <w:r>
        <w:separator/>
      </w:r>
    </w:p>
  </w:endnote>
  <w:endnote w:type="continuationSeparator" w:id="0">
    <w:p w14:paraId="1C450F53" w14:textId="77777777" w:rsidR="00F10E7A" w:rsidRDefault="00F10E7A" w:rsidP="00CC6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811A6C" w14:textId="77777777" w:rsidR="00C326FE" w:rsidRDefault="00C326FE" w:rsidP="00CC626E">
    <w:pPr>
      <w:pStyle w:val="Pidipagina"/>
      <w:jc w:val="center"/>
      <w:rPr>
        <w:noProof/>
      </w:rPr>
    </w:pPr>
  </w:p>
  <w:p w14:paraId="46DF81E4" w14:textId="77777777" w:rsidR="00C326FE" w:rsidRPr="00CC626E" w:rsidRDefault="00C326FE" w:rsidP="00CC626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0E740D" w14:textId="77777777" w:rsidR="00F10E7A" w:rsidRDefault="00F10E7A" w:rsidP="00CC626E">
      <w:r>
        <w:separator/>
      </w:r>
    </w:p>
  </w:footnote>
  <w:footnote w:type="continuationSeparator" w:id="0">
    <w:p w14:paraId="3B241460" w14:textId="77777777" w:rsidR="00F10E7A" w:rsidRDefault="00F10E7A" w:rsidP="00CC62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9A0CE7" w14:textId="0163C08B" w:rsidR="00C326FE" w:rsidRDefault="005E033E" w:rsidP="00CC626E">
    <w:pPr>
      <w:pStyle w:val="Intestazione"/>
      <w:jc w:val="center"/>
      <w:rPr>
        <w:noProof/>
      </w:rPr>
    </w:pPr>
    <w:r>
      <w:rPr>
        <w:noProof/>
      </w:rPr>
      <w:drawing>
        <wp:inline distT="0" distB="0" distL="0" distR="0" wp14:anchorId="6ADE529C" wp14:editId="2CA5F626">
          <wp:extent cx="5381625" cy="723655"/>
          <wp:effectExtent l="0" t="0" r="0" b="635"/>
          <wp:docPr id="61574946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74946" name="Immagine 6157494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55236" cy="7335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8EDE6CA" w14:textId="77777777" w:rsidR="0032057E" w:rsidRDefault="0032057E" w:rsidP="00765C74">
    <w:pPr>
      <w:pStyle w:val="Intestazione"/>
      <w:ind w:left="-42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q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6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q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6"/>
      </w:rPr>
    </w:lvl>
  </w:abstractNum>
  <w:abstractNum w:abstractNumId="7" w15:restartNumberingAfterBreak="0">
    <w:nsid w:val="00000009"/>
    <w:multiLevelType w:val="single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8" w15:restartNumberingAfterBreak="0">
    <w:nsid w:val="0000000A"/>
    <w:multiLevelType w:val="single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0000000B"/>
    <w:multiLevelType w:val="single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C"/>
    <w:multiLevelType w:val="singleLevel"/>
    <w:tmpl w:val="0000000C"/>
    <w:name w:val="WW8Num13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11" w15:restartNumberingAfterBreak="0">
    <w:nsid w:val="0000000D"/>
    <w:multiLevelType w:val="singleLevel"/>
    <w:tmpl w:val="0000000D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2" w15:restartNumberingAfterBreak="0">
    <w:nsid w:val="0000000E"/>
    <w:multiLevelType w:val="singleLevel"/>
    <w:tmpl w:val="0000000E"/>
    <w:name w:val="WW8Num15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13" w15:restartNumberingAfterBreak="0">
    <w:nsid w:val="0000000F"/>
    <w:multiLevelType w:val="singleLevel"/>
    <w:tmpl w:val="0000000F"/>
    <w:name w:val="WW8Num1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14" w15:restartNumberingAfterBreak="0">
    <w:nsid w:val="00000010"/>
    <w:multiLevelType w:val="singleLevel"/>
    <w:tmpl w:val="00000010"/>
    <w:name w:val="WW8Num17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15" w15:restartNumberingAfterBreak="0">
    <w:nsid w:val="00000011"/>
    <w:multiLevelType w:val="single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00000012"/>
    <w:multiLevelType w:val="singleLevel"/>
    <w:tmpl w:val="00000012"/>
    <w:name w:val="WW8Num19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17" w15:restartNumberingAfterBreak="0">
    <w:nsid w:val="00000013"/>
    <w:multiLevelType w:val="singleLevel"/>
    <w:tmpl w:val="00000013"/>
    <w:name w:val="WW8Num20"/>
    <w:lvl w:ilvl="0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Garamond" w:hAnsi="Garamond"/>
        <w:b w:val="0"/>
        <w:i w:val="0"/>
      </w:rPr>
    </w:lvl>
  </w:abstractNum>
  <w:abstractNum w:abstractNumId="18" w15:restartNumberingAfterBreak="0">
    <w:nsid w:val="00000014"/>
    <w:multiLevelType w:val="singleLevel"/>
    <w:tmpl w:val="00000014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00000015"/>
    <w:multiLevelType w:val="singleLevel"/>
    <w:tmpl w:val="00000015"/>
    <w:name w:val="WW8Num22"/>
    <w:lvl w:ilvl="0">
      <w:start w:val="1"/>
      <w:numFmt w:val="bullet"/>
      <w:lvlText w:val="q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6"/>
      </w:rPr>
    </w:lvl>
  </w:abstractNum>
  <w:abstractNum w:abstractNumId="20" w15:restartNumberingAfterBreak="0">
    <w:nsid w:val="00000016"/>
    <w:multiLevelType w:val="singleLevel"/>
    <w:tmpl w:val="00000016"/>
    <w:name w:val="WW8Num23"/>
    <w:lvl w:ilvl="0">
      <w:start w:val="1"/>
      <w:numFmt w:val="bullet"/>
      <w:lvlText w:val="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21" w15:restartNumberingAfterBreak="0">
    <w:nsid w:val="00000017"/>
    <w:multiLevelType w:val="singleLevel"/>
    <w:tmpl w:val="00000017"/>
    <w:name w:val="WW8Num24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22" w15:restartNumberingAfterBreak="0">
    <w:nsid w:val="00000018"/>
    <w:multiLevelType w:val="singleLevel"/>
    <w:tmpl w:val="00000018"/>
    <w:name w:val="WW8Num25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00000019"/>
    <w:multiLevelType w:val="multilevel"/>
    <w:tmpl w:val="00000019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4" w15:restartNumberingAfterBreak="0">
    <w:nsid w:val="02DF53D1"/>
    <w:multiLevelType w:val="hybridMultilevel"/>
    <w:tmpl w:val="8106593C"/>
    <w:name w:val="WW8Num112"/>
    <w:lvl w:ilvl="0" w:tplc="B3F089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13AC4F1A"/>
    <w:multiLevelType w:val="hybridMultilevel"/>
    <w:tmpl w:val="BF744604"/>
    <w:name w:val="WW8Num82"/>
    <w:lvl w:ilvl="0" w:tplc="7F9629FE">
      <w:start w:val="1"/>
      <w:numFmt w:val="bullet"/>
      <w:lvlText w:val="q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4037CF6"/>
    <w:multiLevelType w:val="hybridMultilevel"/>
    <w:tmpl w:val="57A6D62A"/>
    <w:name w:val="WW8Num202"/>
    <w:lvl w:ilvl="0" w:tplc="04100003">
      <w:start w:val="1"/>
      <w:numFmt w:val="bullet"/>
      <w:lvlText w:val="o"/>
      <w:lvlJc w:val="left"/>
      <w:pPr>
        <w:tabs>
          <w:tab w:val="num" w:pos="435"/>
        </w:tabs>
        <w:ind w:left="435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27" w15:restartNumberingAfterBreak="0">
    <w:nsid w:val="27F05BFB"/>
    <w:multiLevelType w:val="hybridMultilevel"/>
    <w:tmpl w:val="AF4ED07E"/>
    <w:lvl w:ilvl="0" w:tplc="017AEB4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665FF7"/>
    <w:multiLevelType w:val="hybridMultilevel"/>
    <w:tmpl w:val="A090469E"/>
    <w:name w:val="WW8Num622"/>
    <w:lvl w:ilvl="0" w:tplc="DD0485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6320342"/>
    <w:multiLevelType w:val="hybridMultilevel"/>
    <w:tmpl w:val="67B047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684CFC"/>
    <w:multiLevelType w:val="hybridMultilevel"/>
    <w:tmpl w:val="604261D6"/>
    <w:name w:val="WW8Num62"/>
    <w:lvl w:ilvl="0" w:tplc="58A06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59862418">
    <w:abstractNumId w:val="2"/>
  </w:num>
  <w:num w:numId="2" w16cid:durableId="1339238028">
    <w:abstractNumId w:val="27"/>
  </w:num>
  <w:num w:numId="3" w16cid:durableId="47727233">
    <w:abstractNumId w:val="2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grammar="clean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26E"/>
    <w:rsid w:val="000C2BDB"/>
    <w:rsid w:val="0011403D"/>
    <w:rsid w:val="001558EA"/>
    <w:rsid w:val="00163C15"/>
    <w:rsid w:val="001A5A5E"/>
    <w:rsid w:val="001B073C"/>
    <w:rsid w:val="00245453"/>
    <w:rsid w:val="00286AC8"/>
    <w:rsid w:val="002B6718"/>
    <w:rsid w:val="00315136"/>
    <w:rsid w:val="0032057E"/>
    <w:rsid w:val="003C3CF7"/>
    <w:rsid w:val="004026AE"/>
    <w:rsid w:val="00453BED"/>
    <w:rsid w:val="00475A1E"/>
    <w:rsid w:val="00481B32"/>
    <w:rsid w:val="004A2AFE"/>
    <w:rsid w:val="004C389C"/>
    <w:rsid w:val="004D66F5"/>
    <w:rsid w:val="0051664C"/>
    <w:rsid w:val="00521A02"/>
    <w:rsid w:val="005879D7"/>
    <w:rsid w:val="005967D0"/>
    <w:rsid w:val="005C3892"/>
    <w:rsid w:val="005D3AC4"/>
    <w:rsid w:val="005E033E"/>
    <w:rsid w:val="005F54AB"/>
    <w:rsid w:val="00664D6E"/>
    <w:rsid w:val="006D4E95"/>
    <w:rsid w:val="006D5C9B"/>
    <w:rsid w:val="006E7A2A"/>
    <w:rsid w:val="00701904"/>
    <w:rsid w:val="00720177"/>
    <w:rsid w:val="00765C74"/>
    <w:rsid w:val="007C49E8"/>
    <w:rsid w:val="007D0C3A"/>
    <w:rsid w:val="00814850"/>
    <w:rsid w:val="008A4C7A"/>
    <w:rsid w:val="00992B2D"/>
    <w:rsid w:val="009C3438"/>
    <w:rsid w:val="009F15D8"/>
    <w:rsid w:val="00A56E7E"/>
    <w:rsid w:val="00A8656E"/>
    <w:rsid w:val="00AA5F8A"/>
    <w:rsid w:val="00AF0ED2"/>
    <w:rsid w:val="00B31A25"/>
    <w:rsid w:val="00B8213C"/>
    <w:rsid w:val="00B8637C"/>
    <w:rsid w:val="00C326FE"/>
    <w:rsid w:val="00CC626E"/>
    <w:rsid w:val="00D73FBD"/>
    <w:rsid w:val="00DD68AE"/>
    <w:rsid w:val="00DF3298"/>
    <w:rsid w:val="00E06AE4"/>
    <w:rsid w:val="00E241AF"/>
    <w:rsid w:val="00ED6D17"/>
    <w:rsid w:val="00F10E7A"/>
    <w:rsid w:val="00F4790E"/>
    <w:rsid w:val="00FF00BA"/>
    <w:rsid w:val="00FF5C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F19D31"/>
  <w15:docId w15:val="{FF789813-4860-419B-AE39-18413A7BD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D0C3A"/>
    <w:rPr>
      <w:sz w:val="24"/>
      <w:szCs w:val="24"/>
    </w:rPr>
  </w:style>
  <w:style w:type="paragraph" w:styleId="Titolo1">
    <w:name w:val="heading 1"/>
    <w:basedOn w:val="Normale"/>
    <w:next w:val="Normale"/>
    <w:qFormat/>
    <w:rsid w:val="007D0C3A"/>
    <w:pPr>
      <w:keepNext/>
      <w:jc w:val="both"/>
      <w:outlineLvl w:val="0"/>
    </w:pPr>
    <w:rPr>
      <w:rFonts w:ascii="Verdana" w:hAnsi="Verdana"/>
      <w:b/>
      <w:bCs/>
      <w:sz w:val="20"/>
      <w:szCs w:val="20"/>
    </w:rPr>
  </w:style>
  <w:style w:type="paragraph" w:styleId="Titolo2">
    <w:name w:val="heading 2"/>
    <w:basedOn w:val="Normale"/>
    <w:next w:val="Normale"/>
    <w:qFormat/>
    <w:rsid w:val="007D0C3A"/>
    <w:pPr>
      <w:keepNext/>
      <w:jc w:val="center"/>
      <w:outlineLvl w:val="1"/>
    </w:pPr>
    <w:rPr>
      <w:rFonts w:ascii="Verdana" w:hAnsi="Verdana"/>
      <w:b/>
      <w:bCs/>
    </w:rPr>
  </w:style>
  <w:style w:type="paragraph" w:styleId="Titolo3">
    <w:name w:val="heading 3"/>
    <w:basedOn w:val="Normale"/>
    <w:next w:val="Normale"/>
    <w:qFormat/>
    <w:rsid w:val="007D0C3A"/>
    <w:pPr>
      <w:keepNext/>
      <w:shd w:val="clear" w:color="auto" w:fill="E6E6E6"/>
      <w:jc w:val="center"/>
      <w:outlineLvl w:val="2"/>
    </w:pPr>
    <w:rPr>
      <w:rFonts w:ascii="Verdana" w:hAnsi="Verdana"/>
      <w:b/>
      <w:sz w:val="18"/>
    </w:rPr>
  </w:style>
  <w:style w:type="paragraph" w:styleId="Titolo4">
    <w:name w:val="heading 4"/>
    <w:basedOn w:val="Normale"/>
    <w:next w:val="Normale"/>
    <w:qFormat/>
    <w:rsid w:val="007D0C3A"/>
    <w:pPr>
      <w:keepNext/>
      <w:spacing w:line="360" w:lineRule="auto"/>
      <w:jc w:val="both"/>
      <w:outlineLvl w:val="3"/>
    </w:pPr>
    <w:rPr>
      <w:rFonts w:ascii="Verdana" w:eastAsia="Arial Unicode MS" w:hAnsi="Verdana" w:cs="Arial Unicode MS"/>
      <w:b/>
      <w:bCs/>
      <w:sz w:val="16"/>
      <w:szCs w:val="16"/>
    </w:rPr>
  </w:style>
  <w:style w:type="paragraph" w:styleId="Titolo5">
    <w:name w:val="heading 5"/>
    <w:basedOn w:val="Normale"/>
    <w:next w:val="Normale"/>
    <w:qFormat/>
    <w:rsid w:val="007D0C3A"/>
    <w:pPr>
      <w:keepNext/>
      <w:numPr>
        <w:ilvl w:val="12"/>
      </w:numPr>
      <w:jc w:val="center"/>
      <w:outlineLvl w:val="4"/>
    </w:pPr>
    <w:rPr>
      <w:rFonts w:ascii="Verdana" w:hAnsi="Verdana"/>
      <w:b/>
      <w:bCs/>
      <w:sz w:val="20"/>
      <w:szCs w:val="20"/>
    </w:rPr>
  </w:style>
  <w:style w:type="paragraph" w:styleId="Titolo6">
    <w:name w:val="heading 6"/>
    <w:basedOn w:val="Normale"/>
    <w:next w:val="Normale"/>
    <w:qFormat/>
    <w:rsid w:val="007D0C3A"/>
    <w:pPr>
      <w:keepNext/>
      <w:tabs>
        <w:tab w:val="left" w:pos="1276"/>
      </w:tabs>
      <w:suppressAutoHyphens/>
      <w:autoSpaceDE w:val="0"/>
      <w:jc w:val="center"/>
      <w:outlineLvl w:val="5"/>
    </w:pPr>
    <w:rPr>
      <w:rFonts w:ascii="Tahoma" w:hAnsi="Tahoma" w:cs="Tahoma"/>
      <w:szCs w:val="28"/>
      <w:lang w:eastAsia="zh-CN"/>
    </w:rPr>
  </w:style>
  <w:style w:type="paragraph" w:styleId="Titolo7">
    <w:name w:val="heading 7"/>
    <w:basedOn w:val="Normale"/>
    <w:next w:val="Normale"/>
    <w:qFormat/>
    <w:rsid w:val="007D0C3A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uppressAutoHyphens/>
      <w:autoSpaceDE w:val="0"/>
      <w:jc w:val="center"/>
      <w:outlineLvl w:val="6"/>
    </w:pPr>
    <w:rPr>
      <w:rFonts w:ascii="Verdana" w:hAnsi="Verdana" w:cs="Tahoma"/>
      <w:szCs w:val="28"/>
      <w:lang w:eastAsia="zh-CN"/>
    </w:rPr>
  </w:style>
  <w:style w:type="paragraph" w:styleId="Titolo8">
    <w:name w:val="heading 8"/>
    <w:basedOn w:val="Normale"/>
    <w:next w:val="Normale"/>
    <w:qFormat/>
    <w:rsid w:val="007D0C3A"/>
    <w:pPr>
      <w:keepNext/>
      <w:suppressAutoHyphens/>
      <w:autoSpaceDE w:val="0"/>
      <w:jc w:val="both"/>
      <w:outlineLvl w:val="7"/>
    </w:pPr>
    <w:rPr>
      <w:rFonts w:ascii="Verdana" w:hAnsi="Verdana" w:cs="Tahoma"/>
      <w:b/>
      <w:sz w:val="20"/>
      <w:szCs w:val="22"/>
      <w:lang w:eastAsia="zh-CN"/>
    </w:rPr>
  </w:style>
  <w:style w:type="paragraph" w:styleId="Titolo9">
    <w:name w:val="heading 9"/>
    <w:basedOn w:val="Normale"/>
    <w:next w:val="Normale"/>
    <w:qFormat/>
    <w:rsid w:val="007D0C3A"/>
    <w:pPr>
      <w:keepNext/>
      <w:snapToGrid w:val="0"/>
      <w:spacing w:line="280" w:lineRule="atLeast"/>
      <w:outlineLvl w:val="8"/>
    </w:pPr>
    <w:rPr>
      <w:rFonts w:ascii="Verdana" w:hAnsi="Verdana" w:cs="Tahoma"/>
      <w:b/>
      <w:sz w:val="20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7D0C3A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semiHidden/>
    <w:rsid w:val="007D0C3A"/>
    <w:rPr>
      <w:color w:val="0000FF"/>
      <w:u w:val="single"/>
    </w:rPr>
  </w:style>
  <w:style w:type="paragraph" w:styleId="Corpotesto">
    <w:name w:val="Body Text"/>
    <w:aliases w:val="Normale bis,Para,body text,Tempo Body Text,titolo.gf,descriptionbullets,body,text,BodyText,CORPO DEL TESTO PAR,bt,BODY TEXT,Block text,ATitolo2"/>
    <w:basedOn w:val="Normale"/>
    <w:semiHidden/>
    <w:rsid w:val="007D0C3A"/>
    <w:pPr>
      <w:jc w:val="both"/>
    </w:pPr>
    <w:rPr>
      <w:szCs w:val="20"/>
    </w:rPr>
  </w:style>
  <w:style w:type="paragraph" w:styleId="Testonotaapidipagina">
    <w:name w:val="footnote text"/>
    <w:aliases w:val="Testo nota a piè di pagina Carattere Carattere Carattere,Testo nota a piè di pagina2 Carattere,Testo nota a piè di pagina3,Testo nota a piè di pagina Carattere Carattere Carattere3 Carattere Carattere Carattere,stile 1"/>
    <w:basedOn w:val="Normale"/>
    <w:semiHidden/>
    <w:rsid w:val="007D0C3A"/>
    <w:rPr>
      <w:sz w:val="20"/>
      <w:szCs w:val="20"/>
    </w:rPr>
  </w:style>
  <w:style w:type="paragraph" w:styleId="Titolo">
    <w:name w:val="Title"/>
    <w:basedOn w:val="Normale"/>
    <w:qFormat/>
    <w:rsid w:val="007D0C3A"/>
    <w:pPr>
      <w:jc w:val="center"/>
    </w:pPr>
    <w:rPr>
      <w:rFonts w:ascii="Arial" w:hAnsi="Arial"/>
      <w:b/>
      <w:sz w:val="22"/>
      <w:szCs w:val="20"/>
    </w:rPr>
  </w:style>
  <w:style w:type="paragraph" w:styleId="Sottotitolo">
    <w:name w:val="Subtitle"/>
    <w:basedOn w:val="Normale"/>
    <w:qFormat/>
    <w:rsid w:val="007D0C3A"/>
    <w:pPr>
      <w:jc w:val="center"/>
    </w:pPr>
    <w:rPr>
      <w:rFonts w:ascii="Verdana" w:hAnsi="Verdana"/>
      <w:b/>
      <w:bCs/>
      <w:sz w:val="14"/>
    </w:rPr>
  </w:style>
  <w:style w:type="character" w:styleId="Collegamentovisitato">
    <w:name w:val="FollowedHyperlink"/>
    <w:basedOn w:val="Carpredefinitoparagrafo"/>
    <w:semiHidden/>
    <w:rsid w:val="007D0C3A"/>
    <w:rPr>
      <w:color w:val="800080"/>
      <w:u w:val="single"/>
    </w:rPr>
  </w:style>
  <w:style w:type="paragraph" w:styleId="Corpodeltesto2">
    <w:name w:val="Body Text 2"/>
    <w:basedOn w:val="Normale"/>
    <w:semiHidden/>
    <w:rsid w:val="007D0C3A"/>
    <w:pPr>
      <w:jc w:val="both"/>
    </w:pPr>
    <w:rPr>
      <w:rFonts w:ascii="Verdana" w:hAnsi="Verdana"/>
      <w:sz w:val="20"/>
    </w:rPr>
  </w:style>
  <w:style w:type="paragraph" w:styleId="Corpodeltesto3">
    <w:name w:val="Body Text 3"/>
    <w:basedOn w:val="Normale"/>
    <w:semiHidden/>
    <w:rsid w:val="007D0C3A"/>
    <w:pPr>
      <w:spacing w:line="360" w:lineRule="auto"/>
      <w:jc w:val="both"/>
    </w:pPr>
    <w:rPr>
      <w:rFonts w:ascii="Verdana" w:hAnsi="Verdana"/>
      <w:sz w:val="16"/>
      <w:szCs w:val="16"/>
    </w:rPr>
  </w:style>
  <w:style w:type="paragraph" w:customStyle="1" w:styleId="Corpodeltesto21">
    <w:name w:val="Corpo del testo 21"/>
    <w:basedOn w:val="Normale"/>
    <w:rsid w:val="007D0C3A"/>
    <w:pPr>
      <w:spacing w:line="360" w:lineRule="auto"/>
      <w:ind w:left="709"/>
      <w:jc w:val="both"/>
    </w:pPr>
    <w:rPr>
      <w:szCs w:val="20"/>
    </w:rPr>
  </w:style>
  <w:style w:type="character" w:styleId="Rimandonotaapidipagina">
    <w:name w:val="footnote reference"/>
    <w:basedOn w:val="Carpredefinitoparagrafo"/>
    <w:semiHidden/>
    <w:rsid w:val="007D0C3A"/>
    <w:rPr>
      <w:vertAlign w:val="superscript"/>
    </w:rPr>
  </w:style>
  <w:style w:type="paragraph" w:styleId="Pidipagina">
    <w:name w:val="footer"/>
    <w:basedOn w:val="Normale"/>
    <w:semiHidden/>
    <w:rsid w:val="007D0C3A"/>
    <w:pPr>
      <w:tabs>
        <w:tab w:val="center" w:pos="4819"/>
        <w:tab w:val="right" w:pos="9638"/>
      </w:tabs>
    </w:pPr>
  </w:style>
  <w:style w:type="paragraph" w:customStyle="1" w:styleId="Corpodeltesto31">
    <w:name w:val="Corpo del testo 31"/>
    <w:basedOn w:val="Normale"/>
    <w:rsid w:val="007D0C3A"/>
    <w:pPr>
      <w:widowControl w:val="0"/>
    </w:pPr>
    <w:rPr>
      <w:szCs w:val="20"/>
    </w:rPr>
  </w:style>
  <w:style w:type="paragraph" w:customStyle="1" w:styleId="WW-Corpodeltesto3">
    <w:name w:val="WW-Corpo del testo 3"/>
    <w:basedOn w:val="Normale"/>
    <w:rsid w:val="007D0C3A"/>
    <w:pPr>
      <w:suppressAutoHyphens/>
      <w:jc w:val="center"/>
    </w:pPr>
    <w:rPr>
      <w:b/>
      <w:sz w:val="18"/>
      <w:szCs w:val="20"/>
      <w:lang w:eastAsia="ar-SA"/>
    </w:rPr>
  </w:style>
  <w:style w:type="paragraph" w:styleId="Rientrocorpodeltesto">
    <w:name w:val="Body Text Indent"/>
    <w:basedOn w:val="Normale"/>
    <w:semiHidden/>
    <w:rsid w:val="007D0C3A"/>
    <w:pPr>
      <w:ind w:left="4247"/>
      <w:jc w:val="center"/>
    </w:pPr>
    <w:rPr>
      <w:rFonts w:ascii="Verdana" w:hAnsi="Verdana" w:cs="Arial"/>
      <w:bCs/>
      <w:sz w:val="14"/>
      <w:szCs w:val="12"/>
    </w:rPr>
  </w:style>
  <w:style w:type="character" w:customStyle="1" w:styleId="WW8Num1z0">
    <w:name w:val="WW8Num1z0"/>
    <w:rsid w:val="007D0C3A"/>
    <w:rPr>
      <w:rFonts w:cs="Times New Roman"/>
    </w:rPr>
  </w:style>
  <w:style w:type="character" w:customStyle="1" w:styleId="WW8Num2z0">
    <w:name w:val="WW8Num2z0"/>
    <w:rsid w:val="007D0C3A"/>
    <w:rPr>
      <w:rFonts w:ascii="Symbol" w:hAnsi="Symbol" w:cs="Symbol"/>
      <w:sz w:val="28"/>
      <w:szCs w:val="28"/>
    </w:rPr>
  </w:style>
  <w:style w:type="character" w:customStyle="1" w:styleId="WW8Num2z1">
    <w:name w:val="WW8Num2z1"/>
    <w:rsid w:val="007D0C3A"/>
    <w:rPr>
      <w:rFonts w:ascii="Courier New" w:hAnsi="Courier New" w:cs="Courier New"/>
      <w:b/>
      <w:sz w:val="28"/>
      <w:szCs w:val="28"/>
    </w:rPr>
  </w:style>
  <w:style w:type="character" w:customStyle="1" w:styleId="WW8Num2z2">
    <w:name w:val="WW8Num2z2"/>
    <w:rsid w:val="007D0C3A"/>
    <w:rPr>
      <w:rFonts w:ascii="Wingdings" w:hAnsi="Wingdings" w:cs="Wingdings"/>
    </w:rPr>
  </w:style>
  <w:style w:type="character" w:customStyle="1" w:styleId="WW8Num2z3">
    <w:name w:val="WW8Num2z3"/>
    <w:rsid w:val="007D0C3A"/>
    <w:rPr>
      <w:rFonts w:ascii="Tahoma" w:hAnsi="Tahoma" w:cs="Tahoma"/>
      <w:sz w:val="22"/>
      <w:szCs w:val="22"/>
    </w:rPr>
  </w:style>
  <w:style w:type="character" w:customStyle="1" w:styleId="WW8Num2z4">
    <w:name w:val="WW8Num2z4"/>
    <w:rsid w:val="007D0C3A"/>
  </w:style>
  <w:style w:type="character" w:customStyle="1" w:styleId="WW8Num2z5">
    <w:name w:val="WW8Num2z5"/>
    <w:rsid w:val="007D0C3A"/>
  </w:style>
  <w:style w:type="character" w:customStyle="1" w:styleId="WW8Num2z6">
    <w:name w:val="WW8Num2z6"/>
    <w:rsid w:val="007D0C3A"/>
  </w:style>
  <w:style w:type="character" w:customStyle="1" w:styleId="WW8Num2z7">
    <w:name w:val="WW8Num2z7"/>
    <w:rsid w:val="007D0C3A"/>
  </w:style>
  <w:style w:type="character" w:customStyle="1" w:styleId="WW8Num2z8">
    <w:name w:val="WW8Num2z8"/>
    <w:rsid w:val="007D0C3A"/>
  </w:style>
  <w:style w:type="character" w:customStyle="1" w:styleId="WW8Num3z0">
    <w:name w:val="WW8Num3z0"/>
    <w:rsid w:val="007D0C3A"/>
    <w:rPr>
      <w:rFonts w:ascii="Symbol" w:hAnsi="Symbol" w:cs="Symbol"/>
    </w:rPr>
  </w:style>
  <w:style w:type="character" w:customStyle="1" w:styleId="WW8Num4z0">
    <w:name w:val="WW8Num4z0"/>
    <w:rsid w:val="007D0C3A"/>
  </w:style>
  <w:style w:type="character" w:customStyle="1" w:styleId="WW8Num4z1">
    <w:name w:val="WW8Num4z1"/>
    <w:rsid w:val="007D0C3A"/>
  </w:style>
  <w:style w:type="character" w:customStyle="1" w:styleId="WW8Num4z2">
    <w:name w:val="WW8Num4z2"/>
    <w:rsid w:val="007D0C3A"/>
  </w:style>
  <w:style w:type="character" w:customStyle="1" w:styleId="WW8Num4z3">
    <w:name w:val="WW8Num4z3"/>
    <w:rsid w:val="007D0C3A"/>
  </w:style>
  <w:style w:type="character" w:customStyle="1" w:styleId="WW8Num4z4">
    <w:name w:val="WW8Num4z4"/>
    <w:rsid w:val="007D0C3A"/>
  </w:style>
  <w:style w:type="character" w:customStyle="1" w:styleId="WW8Num4z5">
    <w:name w:val="WW8Num4z5"/>
    <w:rsid w:val="007D0C3A"/>
  </w:style>
  <w:style w:type="character" w:customStyle="1" w:styleId="WW8Num4z6">
    <w:name w:val="WW8Num4z6"/>
    <w:rsid w:val="007D0C3A"/>
  </w:style>
  <w:style w:type="character" w:customStyle="1" w:styleId="WW8Num4z7">
    <w:name w:val="WW8Num4z7"/>
    <w:rsid w:val="007D0C3A"/>
  </w:style>
  <w:style w:type="character" w:customStyle="1" w:styleId="WW8Num4z8">
    <w:name w:val="WW8Num4z8"/>
    <w:rsid w:val="007D0C3A"/>
  </w:style>
  <w:style w:type="character" w:customStyle="1" w:styleId="WW8Num5z0">
    <w:name w:val="WW8Num5z0"/>
    <w:rsid w:val="007D0C3A"/>
    <w:rPr>
      <w:rFonts w:ascii="Symbol" w:hAnsi="Symbol" w:cs="Symbol"/>
    </w:rPr>
  </w:style>
  <w:style w:type="character" w:customStyle="1" w:styleId="WW8Num5z1">
    <w:name w:val="WW8Num5z1"/>
    <w:rsid w:val="007D0C3A"/>
    <w:rPr>
      <w:rFonts w:ascii="Courier New" w:hAnsi="Courier New" w:cs="Courier New"/>
    </w:rPr>
  </w:style>
  <w:style w:type="character" w:customStyle="1" w:styleId="WW8Num5z2">
    <w:name w:val="WW8Num5z2"/>
    <w:rsid w:val="007D0C3A"/>
    <w:rPr>
      <w:rFonts w:ascii="Wingdings" w:hAnsi="Wingdings" w:cs="Wingdings"/>
    </w:rPr>
  </w:style>
  <w:style w:type="character" w:customStyle="1" w:styleId="WW8Num5z3">
    <w:name w:val="WW8Num5z3"/>
    <w:rsid w:val="007D0C3A"/>
  </w:style>
  <w:style w:type="character" w:customStyle="1" w:styleId="WW8Num5z4">
    <w:name w:val="WW8Num5z4"/>
    <w:rsid w:val="007D0C3A"/>
  </w:style>
  <w:style w:type="character" w:customStyle="1" w:styleId="WW8Num5z5">
    <w:name w:val="WW8Num5z5"/>
    <w:rsid w:val="007D0C3A"/>
  </w:style>
  <w:style w:type="character" w:customStyle="1" w:styleId="WW8Num5z6">
    <w:name w:val="WW8Num5z6"/>
    <w:rsid w:val="007D0C3A"/>
  </w:style>
  <w:style w:type="character" w:customStyle="1" w:styleId="WW8Num5z7">
    <w:name w:val="WW8Num5z7"/>
    <w:rsid w:val="007D0C3A"/>
  </w:style>
  <w:style w:type="character" w:customStyle="1" w:styleId="WW8Num5z8">
    <w:name w:val="WW8Num5z8"/>
    <w:rsid w:val="007D0C3A"/>
  </w:style>
  <w:style w:type="character" w:customStyle="1" w:styleId="WW8Num6z0">
    <w:name w:val="WW8Num6z0"/>
    <w:rsid w:val="007D0C3A"/>
    <w:rPr>
      <w:rFonts w:ascii="Symbol" w:hAnsi="Symbol" w:cs="Symbol"/>
    </w:rPr>
  </w:style>
  <w:style w:type="character" w:customStyle="1" w:styleId="WW8Num6z1">
    <w:name w:val="WW8Num6z1"/>
    <w:rsid w:val="007D0C3A"/>
    <w:rPr>
      <w:rFonts w:ascii="Courier New" w:hAnsi="Courier New" w:cs="Courier New"/>
    </w:rPr>
  </w:style>
  <w:style w:type="character" w:customStyle="1" w:styleId="WW8Num6z2">
    <w:name w:val="WW8Num6z2"/>
    <w:rsid w:val="007D0C3A"/>
    <w:rPr>
      <w:rFonts w:ascii="Wingdings" w:hAnsi="Wingdings" w:cs="Wingdings"/>
    </w:rPr>
  </w:style>
  <w:style w:type="character" w:customStyle="1" w:styleId="WW8Num6z3">
    <w:name w:val="WW8Num6z3"/>
    <w:rsid w:val="007D0C3A"/>
  </w:style>
  <w:style w:type="character" w:customStyle="1" w:styleId="WW8Num6z4">
    <w:name w:val="WW8Num6z4"/>
    <w:rsid w:val="007D0C3A"/>
  </w:style>
  <w:style w:type="character" w:customStyle="1" w:styleId="WW8Num6z5">
    <w:name w:val="WW8Num6z5"/>
    <w:rsid w:val="007D0C3A"/>
  </w:style>
  <w:style w:type="character" w:customStyle="1" w:styleId="WW8Num6z6">
    <w:name w:val="WW8Num6z6"/>
    <w:rsid w:val="007D0C3A"/>
  </w:style>
  <w:style w:type="character" w:customStyle="1" w:styleId="WW8Num6z7">
    <w:name w:val="WW8Num6z7"/>
    <w:rsid w:val="007D0C3A"/>
  </w:style>
  <w:style w:type="character" w:customStyle="1" w:styleId="WW8Num6z8">
    <w:name w:val="WW8Num6z8"/>
    <w:rsid w:val="007D0C3A"/>
  </w:style>
  <w:style w:type="character" w:customStyle="1" w:styleId="WW8Num7z0">
    <w:name w:val="WW8Num7z0"/>
    <w:rsid w:val="007D0C3A"/>
    <w:rPr>
      <w:rFonts w:ascii="Times New Roman" w:eastAsia="Calibri" w:hAnsi="Times New Roman" w:cs="Times New Roman"/>
    </w:rPr>
  </w:style>
  <w:style w:type="character" w:customStyle="1" w:styleId="WW8Num7z1">
    <w:name w:val="WW8Num7z1"/>
    <w:rsid w:val="007D0C3A"/>
    <w:rPr>
      <w:rFonts w:ascii="Courier New" w:hAnsi="Courier New" w:cs="Courier New"/>
    </w:rPr>
  </w:style>
  <w:style w:type="character" w:customStyle="1" w:styleId="WW8Num7z2">
    <w:name w:val="WW8Num7z2"/>
    <w:rsid w:val="007D0C3A"/>
    <w:rPr>
      <w:rFonts w:ascii="Wingdings" w:hAnsi="Wingdings" w:cs="Wingdings"/>
    </w:rPr>
  </w:style>
  <w:style w:type="character" w:customStyle="1" w:styleId="WW8Num7z3">
    <w:name w:val="WW8Num7z3"/>
    <w:rsid w:val="007D0C3A"/>
    <w:rPr>
      <w:rFonts w:ascii="Symbol" w:hAnsi="Symbol" w:cs="Symbol"/>
    </w:rPr>
  </w:style>
  <w:style w:type="character" w:customStyle="1" w:styleId="WW8Num8z0">
    <w:name w:val="WW8Num8z0"/>
    <w:rsid w:val="007D0C3A"/>
    <w:rPr>
      <w:rFonts w:ascii="Times New Roman" w:eastAsia="Calibri" w:hAnsi="Times New Roman" w:cs="Times New Roman"/>
    </w:rPr>
  </w:style>
  <w:style w:type="character" w:customStyle="1" w:styleId="WW8Num8z1">
    <w:name w:val="WW8Num8z1"/>
    <w:rsid w:val="007D0C3A"/>
    <w:rPr>
      <w:rFonts w:ascii="Courier New" w:hAnsi="Courier New" w:cs="Courier New"/>
    </w:rPr>
  </w:style>
  <w:style w:type="character" w:customStyle="1" w:styleId="WW8Num8z2">
    <w:name w:val="WW8Num8z2"/>
    <w:rsid w:val="007D0C3A"/>
    <w:rPr>
      <w:rFonts w:ascii="Wingdings" w:hAnsi="Wingdings" w:cs="Wingdings"/>
    </w:rPr>
  </w:style>
  <w:style w:type="character" w:customStyle="1" w:styleId="WW8Num8z3">
    <w:name w:val="WW8Num8z3"/>
    <w:rsid w:val="007D0C3A"/>
    <w:rPr>
      <w:rFonts w:ascii="Symbol" w:hAnsi="Symbol" w:cs="Symbol"/>
    </w:rPr>
  </w:style>
  <w:style w:type="character" w:customStyle="1" w:styleId="WW8Num8z4">
    <w:name w:val="WW8Num8z4"/>
    <w:rsid w:val="007D0C3A"/>
  </w:style>
  <w:style w:type="character" w:customStyle="1" w:styleId="WW8Num8z5">
    <w:name w:val="WW8Num8z5"/>
    <w:rsid w:val="007D0C3A"/>
  </w:style>
  <w:style w:type="character" w:customStyle="1" w:styleId="WW8Num8z6">
    <w:name w:val="WW8Num8z6"/>
    <w:rsid w:val="007D0C3A"/>
  </w:style>
  <w:style w:type="character" w:customStyle="1" w:styleId="WW8Num8z7">
    <w:name w:val="WW8Num8z7"/>
    <w:rsid w:val="007D0C3A"/>
  </w:style>
  <w:style w:type="character" w:customStyle="1" w:styleId="WW8Num8z8">
    <w:name w:val="WW8Num8z8"/>
    <w:rsid w:val="007D0C3A"/>
  </w:style>
  <w:style w:type="character" w:customStyle="1" w:styleId="WW8Num9z0">
    <w:name w:val="WW8Num9z0"/>
    <w:rsid w:val="007D0C3A"/>
    <w:rPr>
      <w:rFonts w:ascii="Times New Roman" w:eastAsia="Calibri" w:hAnsi="Times New Roman" w:cs="Times New Roman"/>
    </w:rPr>
  </w:style>
  <w:style w:type="character" w:customStyle="1" w:styleId="WW8Num9z1">
    <w:name w:val="WW8Num9z1"/>
    <w:rsid w:val="007D0C3A"/>
    <w:rPr>
      <w:rFonts w:ascii="Courier New" w:hAnsi="Courier New" w:cs="Courier New"/>
    </w:rPr>
  </w:style>
  <w:style w:type="character" w:customStyle="1" w:styleId="WW8Num9z2">
    <w:name w:val="WW8Num9z2"/>
    <w:rsid w:val="007D0C3A"/>
    <w:rPr>
      <w:rFonts w:ascii="Wingdings" w:hAnsi="Wingdings" w:cs="Wingdings"/>
    </w:rPr>
  </w:style>
  <w:style w:type="character" w:customStyle="1" w:styleId="WW8Num9z3">
    <w:name w:val="WW8Num9z3"/>
    <w:rsid w:val="007D0C3A"/>
    <w:rPr>
      <w:rFonts w:ascii="Symbol" w:hAnsi="Symbol" w:cs="Symbol"/>
    </w:rPr>
  </w:style>
  <w:style w:type="character" w:customStyle="1" w:styleId="WW8Num9z4">
    <w:name w:val="WW8Num9z4"/>
    <w:rsid w:val="007D0C3A"/>
  </w:style>
  <w:style w:type="character" w:customStyle="1" w:styleId="WW8Num9z5">
    <w:name w:val="WW8Num9z5"/>
    <w:rsid w:val="007D0C3A"/>
  </w:style>
  <w:style w:type="character" w:customStyle="1" w:styleId="WW8Num9z6">
    <w:name w:val="WW8Num9z6"/>
    <w:rsid w:val="007D0C3A"/>
  </w:style>
  <w:style w:type="character" w:customStyle="1" w:styleId="WW8Num9z7">
    <w:name w:val="WW8Num9z7"/>
    <w:rsid w:val="007D0C3A"/>
  </w:style>
  <w:style w:type="character" w:customStyle="1" w:styleId="WW8Num9z8">
    <w:name w:val="WW8Num9z8"/>
    <w:rsid w:val="007D0C3A"/>
  </w:style>
  <w:style w:type="character" w:customStyle="1" w:styleId="WW8Num10z0">
    <w:name w:val="WW8Num10z0"/>
    <w:rsid w:val="007D0C3A"/>
  </w:style>
  <w:style w:type="character" w:customStyle="1" w:styleId="WW8Num10z1">
    <w:name w:val="WW8Num10z1"/>
    <w:rsid w:val="007D0C3A"/>
  </w:style>
  <w:style w:type="character" w:customStyle="1" w:styleId="WW8Num10z2">
    <w:name w:val="WW8Num10z2"/>
    <w:rsid w:val="007D0C3A"/>
  </w:style>
  <w:style w:type="character" w:customStyle="1" w:styleId="WW8Num10z3">
    <w:name w:val="WW8Num10z3"/>
    <w:rsid w:val="007D0C3A"/>
  </w:style>
  <w:style w:type="character" w:customStyle="1" w:styleId="WW8Num10z4">
    <w:name w:val="WW8Num10z4"/>
    <w:rsid w:val="007D0C3A"/>
  </w:style>
  <w:style w:type="character" w:customStyle="1" w:styleId="WW8Num10z5">
    <w:name w:val="WW8Num10z5"/>
    <w:rsid w:val="007D0C3A"/>
  </w:style>
  <w:style w:type="character" w:customStyle="1" w:styleId="WW8Num10z6">
    <w:name w:val="WW8Num10z6"/>
    <w:rsid w:val="007D0C3A"/>
  </w:style>
  <w:style w:type="character" w:customStyle="1" w:styleId="WW8Num10z7">
    <w:name w:val="WW8Num10z7"/>
    <w:rsid w:val="007D0C3A"/>
  </w:style>
  <w:style w:type="character" w:customStyle="1" w:styleId="WW8Num10z8">
    <w:name w:val="WW8Num10z8"/>
    <w:rsid w:val="007D0C3A"/>
  </w:style>
  <w:style w:type="character" w:customStyle="1" w:styleId="WW8Num11z0">
    <w:name w:val="WW8Num11z0"/>
    <w:rsid w:val="007D0C3A"/>
    <w:rPr>
      <w:rFonts w:ascii="Symbol" w:hAnsi="Symbol" w:cs="Symbol"/>
    </w:rPr>
  </w:style>
  <w:style w:type="character" w:customStyle="1" w:styleId="WW8Num11z1">
    <w:name w:val="WW8Num11z1"/>
    <w:rsid w:val="007D0C3A"/>
    <w:rPr>
      <w:rFonts w:ascii="Courier New" w:hAnsi="Courier New" w:cs="Courier New"/>
    </w:rPr>
  </w:style>
  <w:style w:type="character" w:customStyle="1" w:styleId="WW8Num11z2">
    <w:name w:val="WW8Num11z2"/>
    <w:rsid w:val="007D0C3A"/>
    <w:rPr>
      <w:rFonts w:ascii="Wingdings" w:hAnsi="Wingdings" w:cs="Wingdings"/>
    </w:rPr>
  </w:style>
  <w:style w:type="character" w:customStyle="1" w:styleId="WW8Num11z3">
    <w:name w:val="WW8Num11z3"/>
    <w:rsid w:val="007D0C3A"/>
  </w:style>
  <w:style w:type="character" w:customStyle="1" w:styleId="WW8Num11z4">
    <w:name w:val="WW8Num11z4"/>
    <w:rsid w:val="007D0C3A"/>
  </w:style>
  <w:style w:type="character" w:customStyle="1" w:styleId="WW8Num11z5">
    <w:name w:val="WW8Num11z5"/>
    <w:rsid w:val="007D0C3A"/>
  </w:style>
  <w:style w:type="character" w:customStyle="1" w:styleId="WW8Num11z6">
    <w:name w:val="WW8Num11z6"/>
    <w:rsid w:val="007D0C3A"/>
  </w:style>
  <w:style w:type="character" w:customStyle="1" w:styleId="WW8Num11z7">
    <w:name w:val="WW8Num11z7"/>
    <w:rsid w:val="007D0C3A"/>
  </w:style>
  <w:style w:type="character" w:customStyle="1" w:styleId="WW8Num11z8">
    <w:name w:val="WW8Num11z8"/>
    <w:rsid w:val="007D0C3A"/>
  </w:style>
  <w:style w:type="character" w:customStyle="1" w:styleId="WW8Num12z0">
    <w:name w:val="WW8Num12z0"/>
    <w:rsid w:val="007D0C3A"/>
    <w:rPr>
      <w:rFonts w:ascii="Symbol" w:hAnsi="Symbol" w:cs="Symbol"/>
    </w:rPr>
  </w:style>
  <w:style w:type="character" w:customStyle="1" w:styleId="WW8Num12z1">
    <w:name w:val="WW8Num12z1"/>
    <w:rsid w:val="007D0C3A"/>
    <w:rPr>
      <w:rFonts w:ascii="Courier New" w:hAnsi="Courier New" w:cs="Courier New"/>
    </w:rPr>
  </w:style>
  <w:style w:type="character" w:customStyle="1" w:styleId="WW8Num12z2">
    <w:name w:val="WW8Num12z2"/>
    <w:rsid w:val="007D0C3A"/>
    <w:rPr>
      <w:rFonts w:ascii="Wingdings" w:hAnsi="Wingdings" w:cs="Wingdings"/>
    </w:rPr>
  </w:style>
  <w:style w:type="character" w:customStyle="1" w:styleId="WW8Num12z3">
    <w:name w:val="WW8Num12z3"/>
    <w:rsid w:val="007D0C3A"/>
    <w:rPr>
      <w:rFonts w:ascii="Symbol" w:hAnsi="Symbol" w:cs="Symbol"/>
    </w:rPr>
  </w:style>
  <w:style w:type="character" w:customStyle="1" w:styleId="WW8Num13z0">
    <w:name w:val="WW8Num13z0"/>
    <w:rsid w:val="007D0C3A"/>
  </w:style>
  <w:style w:type="character" w:customStyle="1" w:styleId="WW8Num13z1">
    <w:name w:val="WW8Num13z1"/>
    <w:rsid w:val="007D0C3A"/>
  </w:style>
  <w:style w:type="character" w:customStyle="1" w:styleId="WW8Num13z2">
    <w:name w:val="WW8Num13z2"/>
    <w:rsid w:val="007D0C3A"/>
  </w:style>
  <w:style w:type="character" w:customStyle="1" w:styleId="WW8Num13z3">
    <w:name w:val="WW8Num13z3"/>
    <w:rsid w:val="007D0C3A"/>
  </w:style>
  <w:style w:type="character" w:customStyle="1" w:styleId="WW8Num13z4">
    <w:name w:val="WW8Num13z4"/>
    <w:rsid w:val="007D0C3A"/>
  </w:style>
  <w:style w:type="character" w:customStyle="1" w:styleId="WW8Num13z5">
    <w:name w:val="WW8Num13z5"/>
    <w:rsid w:val="007D0C3A"/>
  </w:style>
  <w:style w:type="character" w:customStyle="1" w:styleId="WW8Num13z6">
    <w:name w:val="WW8Num13z6"/>
    <w:rsid w:val="007D0C3A"/>
  </w:style>
  <w:style w:type="character" w:customStyle="1" w:styleId="WW8Num13z7">
    <w:name w:val="WW8Num13z7"/>
    <w:rsid w:val="007D0C3A"/>
  </w:style>
  <w:style w:type="character" w:customStyle="1" w:styleId="WW8Num13z8">
    <w:name w:val="WW8Num13z8"/>
    <w:rsid w:val="007D0C3A"/>
  </w:style>
  <w:style w:type="character" w:customStyle="1" w:styleId="WW8Num3z1">
    <w:name w:val="WW8Num3z1"/>
    <w:rsid w:val="007D0C3A"/>
    <w:rPr>
      <w:rFonts w:ascii="Courier New" w:hAnsi="Courier New" w:cs="Courier New"/>
    </w:rPr>
  </w:style>
  <w:style w:type="character" w:customStyle="1" w:styleId="WW8Num3z2">
    <w:name w:val="WW8Num3z2"/>
    <w:rsid w:val="007D0C3A"/>
    <w:rPr>
      <w:rFonts w:ascii="Wingdings" w:hAnsi="Wingdings" w:cs="Wingdings"/>
    </w:rPr>
  </w:style>
  <w:style w:type="character" w:customStyle="1" w:styleId="WW8Num14z0">
    <w:name w:val="WW8Num14z0"/>
    <w:rsid w:val="007D0C3A"/>
    <w:rPr>
      <w:rFonts w:ascii="Symbol" w:hAnsi="Symbol" w:cs="Symbol"/>
    </w:rPr>
  </w:style>
  <w:style w:type="character" w:customStyle="1" w:styleId="WW8Num14z1">
    <w:name w:val="WW8Num14z1"/>
    <w:rsid w:val="007D0C3A"/>
    <w:rPr>
      <w:rFonts w:ascii="Courier New" w:hAnsi="Courier New" w:cs="Courier New"/>
    </w:rPr>
  </w:style>
  <w:style w:type="character" w:customStyle="1" w:styleId="WW8Num14z2">
    <w:name w:val="WW8Num14z2"/>
    <w:rsid w:val="007D0C3A"/>
    <w:rPr>
      <w:rFonts w:ascii="Wingdings" w:hAnsi="Wingdings" w:cs="Wingdings"/>
    </w:rPr>
  </w:style>
  <w:style w:type="character" w:customStyle="1" w:styleId="WW8Num15z0">
    <w:name w:val="WW8Num15z0"/>
    <w:rsid w:val="007D0C3A"/>
    <w:rPr>
      <w:rFonts w:ascii="Times New Roman" w:eastAsia="Calibri" w:hAnsi="Times New Roman" w:cs="Times New Roman"/>
    </w:rPr>
  </w:style>
  <w:style w:type="character" w:customStyle="1" w:styleId="WW8Num15z1">
    <w:name w:val="WW8Num15z1"/>
    <w:rsid w:val="007D0C3A"/>
    <w:rPr>
      <w:rFonts w:ascii="Courier New" w:hAnsi="Courier New" w:cs="Courier New"/>
    </w:rPr>
  </w:style>
  <w:style w:type="character" w:customStyle="1" w:styleId="WW8Num15z2">
    <w:name w:val="WW8Num15z2"/>
    <w:rsid w:val="007D0C3A"/>
    <w:rPr>
      <w:rFonts w:ascii="Wingdings" w:hAnsi="Wingdings" w:cs="Wingdings"/>
    </w:rPr>
  </w:style>
  <w:style w:type="character" w:customStyle="1" w:styleId="WW8Num15z3">
    <w:name w:val="WW8Num15z3"/>
    <w:rsid w:val="007D0C3A"/>
    <w:rPr>
      <w:rFonts w:ascii="Symbol" w:hAnsi="Symbol" w:cs="Symbol"/>
    </w:rPr>
  </w:style>
  <w:style w:type="character" w:customStyle="1" w:styleId="WW8Num16z0">
    <w:name w:val="WW8Num16z0"/>
    <w:rsid w:val="007D0C3A"/>
    <w:rPr>
      <w:rFonts w:ascii="Symbol" w:hAnsi="Symbol" w:cs="Symbol"/>
    </w:rPr>
  </w:style>
  <w:style w:type="character" w:customStyle="1" w:styleId="WW8Num16z1">
    <w:name w:val="WW8Num16z1"/>
    <w:rsid w:val="007D0C3A"/>
    <w:rPr>
      <w:rFonts w:ascii="Courier New" w:hAnsi="Courier New" w:cs="Courier New"/>
    </w:rPr>
  </w:style>
  <w:style w:type="character" w:customStyle="1" w:styleId="WW8Num16z2">
    <w:name w:val="WW8Num16z2"/>
    <w:rsid w:val="007D0C3A"/>
    <w:rPr>
      <w:rFonts w:ascii="Wingdings" w:hAnsi="Wingdings" w:cs="Wingdings"/>
    </w:rPr>
  </w:style>
  <w:style w:type="character" w:customStyle="1" w:styleId="WW8Num17z0">
    <w:name w:val="WW8Num17z0"/>
    <w:rsid w:val="007D0C3A"/>
    <w:rPr>
      <w:rFonts w:ascii="Symbol" w:hAnsi="Symbol" w:cs="Symbol"/>
    </w:rPr>
  </w:style>
  <w:style w:type="character" w:customStyle="1" w:styleId="WW8Num17z1">
    <w:name w:val="WW8Num17z1"/>
    <w:rsid w:val="007D0C3A"/>
    <w:rPr>
      <w:rFonts w:ascii="Courier New" w:hAnsi="Courier New" w:cs="Courier New"/>
    </w:rPr>
  </w:style>
  <w:style w:type="character" w:customStyle="1" w:styleId="WW8Num17z2">
    <w:name w:val="WW8Num17z2"/>
    <w:rsid w:val="007D0C3A"/>
    <w:rPr>
      <w:rFonts w:ascii="Wingdings" w:hAnsi="Wingdings" w:cs="Wingdings"/>
    </w:rPr>
  </w:style>
  <w:style w:type="character" w:customStyle="1" w:styleId="WW8Num18z0">
    <w:name w:val="WW8Num18z0"/>
    <w:rsid w:val="007D0C3A"/>
    <w:rPr>
      <w:rFonts w:ascii="Symbol" w:hAnsi="Symbol" w:cs="Symbol"/>
    </w:rPr>
  </w:style>
  <w:style w:type="character" w:customStyle="1" w:styleId="WW8Num18z1">
    <w:name w:val="WW8Num18z1"/>
    <w:rsid w:val="007D0C3A"/>
    <w:rPr>
      <w:rFonts w:ascii="Courier New" w:hAnsi="Courier New" w:cs="Courier New"/>
    </w:rPr>
  </w:style>
  <w:style w:type="character" w:customStyle="1" w:styleId="WW8Num18z2">
    <w:name w:val="WW8Num18z2"/>
    <w:rsid w:val="007D0C3A"/>
    <w:rPr>
      <w:rFonts w:ascii="Wingdings" w:hAnsi="Wingdings" w:cs="Wingdings"/>
    </w:rPr>
  </w:style>
  <w:style w:type="character" w:customStyle="1" w:styleId="WW8Num19z0">
    <w:name w:val="WW8Num19z0"/>
    <w:rsid w:val="007D0C3A"/>
    <w:rPr>
      <w:rFonts w:ascii="Calibri" w:eastAsia="Calibri" w:hAnsi="Calibri" w:cs="Calibri"/>
    </w:rPr>
  </w:style>
  <w:style w:type="character" w:customStyle="1" w:styleId="WW8Num19z1">
    <w:name w:val="WW8Num19z1"/>
    <w:rsid w:val="007D0C3A"/>
    <w:rPr>
      <w:rFonts w:ascii="Courier New" w:hAnsi="Courier New" w:cs="Courier New"/>
    </w:rPr>
  </w:style>
  <w:style w:type="character" w:customStyle="1" w:styleId="WW8Num19z2">
    <w:name w:val="WW8Num19z2"/>
    <w:rsid w:val="007D0C3A"/>
    <w:rPr>
      <w:rFonts w:ascii="Wingdings" w:hAnsi="Wingdings" w:cs="Wingdings"/>
    </w:rPr>
  </w:style>
  <w:style w:type="character" w:customStyle="1" w:styleId="WW8Num19z3">
    <w:name w:val="WW8Num19z3"/>
    <w:rsid w:val="007D0C3A"/>
    <w:rPr>
      <w:rFonts w:ascii="Symbol" w:hAnsi="Symbol" w:cs="Symbol"/>
    </w:rPr>
  </w:style>
  <w:style w:type="character" w:customStyle="1" w:styleId="WW8Num20z0">
    <w:name w:val="WW8Num20z0"/>
    <w:rsid w:val="007D0C3A"/>
    <w:rPr>
      <w:rFonts w:ascii="Symbol" w:hAnsi="Symbol" w:cs="Symbol"/>
    </w:rPr>
  </w:style>
  <w:style w:type="character" w:customStyle="1" w:styleId="WW8Num20z1">
    <w:name w:val="WW8Num20z1"/>
    <w:rsid w:val="007D0C3A"/>
    <w:rPr>
      <w:rFonts w:ascii="Courier New" w:hAnsi="Courier New" w:cs="Courier New"/>
    </w:rPr>
  </w:style>
  <w:style w:type="character" w:customStyle="1" w:styleId="WW8Num20z2">
    <w:name w:val="WW8Num20z2"/>
    <w:rsid w:val="007D0C3A"/>
    <w:rPr>
      <w:rFonts w:ascii="Wingdings" w:hAnsi="Wingdings" w:cs="Wingdings"/>
    </w:rPr>
  </w:style>
  <w:style w:type="character" w:customStyle="1" w:styleId="WW8NumSt1z0">
    <w:name w:val="WW8NumSt1z0"/>
    <w:rsid w:val="007D0C3A"/>
    <w:rPr>
      <w:rFonts w:ascii="Symbol" w:hAnsi="Symbol" w:cs="Symbol"/>
    </w:rPr>
  </w:style>
  <w:style w:type="character" w:customStyle="1" w:styleId="Carpredefinitoparagrafo1">
    <w:name w:val="Car. predefinito paragrafo1"/>
    <w:rsid w:val="007D0C3A"/>
  </w:style>
  <w:style w:type="character" w:customStyle="1" w:styleId="Titolo2Carattere">
    <w:name w:val="Titolo 2 Carattere"/>
    <w:rsid w:val="007D0C3A"/>
    <w:rPr>
      <w:rFonts w:ascii="Times New Roman" w:eastAsia="Times New Roman" w:hAnsi="Times New Roman" w:cs="Times New Roman"/>
      <w:sz w:val="24"/>
      <w:szCs w:val="24"/>
    </w:rPr>
  </w:style>
  <w:style w:type="character" w:customStyle="1" w:styleId="Titolo3Carattere">
    <w:name w:val="Titolo 3 Carattere"/>
    <w:rsid w:val="007D0C3A"/>
    <w:rPr>
      <w:rFonts w:ascii="Arial" w:eastAsia="Times New Roman" w:hAnsi="Arial" w:cs="Arial"/>
      <w:sz w:val="24"/>
      <w:szCs w:val="24"/>
    </w:rPr>
  </w:style>
  <w:style w:type="character" w:customStyle="1" w:styleId="Titolo4Carattere">
    <w:name w:val="Titolo 4 Carattere"/>
    <w:rsid w:val="007D0C3A"/>
    <w:rPr>
      <w:rFonts w:ascii="Century Gothic" w:eastAsia="Times New Roman" w:hAnsi="Century Gothic" w:cs="Century Gothic"/>
      <w:b/>
      <w:bCs/>
      <w:sz w:val="24"/>
      <w:szCs w:val="24"/>
    </w:rPr>
  </w:style>
  <w:style w:type="character" w:customStyle="1" w:styleId="Corpodeltesto2Carattere">
    <w:name w:val="Corpo del testo 2 Carattere"/>
    <w:rsid w:val="007D0C3A"/>
    <w:rPr>
      <w:rFonts w:ascii="Arial" w:eastAsia="Times New Roman" w:hAnsi="Arial" w:cs="Arial"/>
      <w:sz w:val="24"/>
      <w:szCs w:val="24"/>
    </w:rPr>
  </w:style>
  <w:style w:type="character" w:customStyle="1" w:styleId="IntestazioneCarattere">
    <w:name w:val="Intestazione Carattere"/>
    <w:rsid w:val="007D0C3A"/>
    <w:rPr>
      <w:rFonts w:ascii="Times New Roman" w:eastAsia="Times New Roman" w:hAnsi="Times New Roman" w:cs="Times New Roman"/>
      <w:sz w:val="20"/>
      <w:szCs w:val="20"/>
    </w:rPr>
  </w:style>
  <w:style w:type="character" w:customStyle="1" w:styleId="CorpotestoCarattere">
    <w:name w:val="Corpo testo Carattere"/>
    <w:rsid w:val="007D0C3A"/>
    <w:rPr>
      <w:rFonts w:ascii="Arial" w:eastAsia="Times New Roman" w:hAnsi="Arial" w:cs="Arial"/>
      <w:sz w:val="24"/>
      <w:szCs w:val="24"/>
    </w:rPr>
  </w:style>
  <w:style w:type="character" w:customStyle="1" w:styleId="PidipaginaCarattere">
    <w:name w:val="Piè di pagina Carattere"/>
    <w:rsid w:val="007D0C3A"/>
    <w:rPr>
      <w:rFonts w:ascii="Times New Roman" w:eastAsia="Times New Roman" w:hAnsi="Times New Roman" w:cs="Times New Roman"/>
      <w:sz w:val="20"/>
      <w:szCs w:val="20"/>
    </w:rPr>
  </w:style>
  <w:style w:type="character" w:customStyle="1" w:styleId="Titolo1Carattere">
    <w:name w:val="Titolo 1 Carattere"/>
    <w:rsid w:val="007D0C3A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TestonotaapidipaginaCarattere">
    <w:name w:val="Testo nota a piè di pagina Carattere"/>
    <w:rsid w:val="007D0C3A"/>
    <w:rPr>
      <w:rFonts w:ascii="Times New Roman" w:eastAsia="Times New Roman" w:hAnsi="Times New Roman" w:cs="Times New Roman"/>
    </w:rPr>
  </w:style>
  <w:style w:type="character" w:customStyle="1" w:styleId="Caratteredellanota">
    <w:name w:val="Carattere della nota"/>
    <w:rsid w:val="007D0C3A"/>
    <w:rPr>
      <w:vertAlign w:val="superscript"/>
    </w:rPr>
  </w:style>
  <w:style w:type="character" w:customStyle="1" w:styleId="TestofumettoCarattere">
    <w:name w:val="Testo fumetto Carattere"/>
    <w:rsid w:val="007D0C3A"/>
    <w:rPr>
      <w:rFonts w:ascii="Tahoma" w:eastAsia="Times New Roman" w:hAnsi="Tahoma" w:cs="Tahoma"/>
      <w:sz w:val="16"/>
      <w:szCs w:val="16"/>
    </w:rPr>
  </w:style>
  <w:style w:type="character" w:customStyle="1" w:styleId="Caratterenotadichiusura">
    <w:name w:val="Carattere nota di chiusura"/>
    <w:rsid w:val="007D0C3A"/>
    <w:rPr>
      <w:vertAlign w:val="superscript"/>
    </w:rPr>
  </w:style>
  <w:style w:type="character" w:customStyle="1" w:styleId="WW-Caratterenotadichiusura">
    <w:name w:val="WW-Carattere nota di chiusura"/>
    <w:rsid w:val="007D0C3A"/>
  </w:style>
  <w:style w:type="character" w:customStyle="1" w:styleId="Punti">
    <w:name w:val="Punti"/>
    <w:rsid w:val="007D0C3A"/>
    <w:rPr>
      <w:rFonts w:ascii="OpenSymbol" w:eastAsia="OpenSymbol" w:hAnsi="OpenSymbol" w:cs="OpenSymbol"/>
    </w:rPr>
  </w:style>
  <w:style w:type="character" w:customStyle="1" w:styleId="st1">
    <w:name w:val="st1"/>
    <w:basedOn w:val="Carpredefinitoparagrafo"/>
    <w:rsid w:val="007D0C3A"/>
  </w:style>
  <w:style w:type="paragraph" w:customStyle="1" w:styleId="Indice">
    <w:name w:val="Indice"/>
    <w:basedOn w:val="Normale"/>
    <w:rsid w:val="007D0C3A"/>
    <w:pPr>
      <w:suppressLineNumbers/>
      <w:suppressAutoHyphens/>
      <w:autoSpaceDE w:val="0"/>
    </w:pPr>
    <w:rPr>
      <w:sz w:val="20"/>
      <w:szCs w:val="20"/>
      <w:lang w:eastAsia="zh-CN"/>
    </w:rPr>
  </w:style>
  <w:style w:type="paragraph" w:customStyle="1" w:styleId="Intestazione1">
    <w:name w:val="Intestazione1"/>
    <w:basedOn w:val="Normale"/>
    <w:next w:val="Corpotesto"/>
    <w:rsid w:val="007D0C3A"/>
    <w:pPr>
      <w:keepNext/>
      <w:suppressAutoHyphens/>
      <w:autoSpaceDE w:val="0"/>
      <w:spacing w:before="240" w:after="120"/>
    </w:pPr>
    <w:rPr>
      <w:rFonts w:ascii="Arial" w:eastAsia="Microsoft YaHei" w:hAnsi="Arial"/>
      <w:sz w:val="28"/>
      <w:szCs w:val="28"/>
      <w:lang w:eastAsia="zh-CN"/>
    </w:rPr>
  </w:style>
  <w:style w:type="paragraph" w:customStyle="1" w:styleId="Didascalia1">
    <w:name w:val="Didascalia1"/>
    <w:basedOn w:val="Normale"/>
    <w:rsid w:val="007D0C3A"/>
    <w:pPr>
      <w:suppressLineNumbers/>
      <w:suppressAutoHyphens/>
      <w:autoSpaceDE w:val="0"/>
      <w:spacing w:before="120" w:after="120"/>
    </w:pPr>
    <w:rPr>
      <w:i/>
      <w:iCs/>
      <w:lang w:eastAsia="zh-CN"/>
    </w:rPr>
  </w:style>
  <w:style w:type="paragraph" w:customStyle="1" w:styleId="Corpodeltesto210">
    <w:name w:val="Corpo del testo 21"/>
    <w:basedOn w:val="Normale"/>
    <w:rsid w:val="007D0C3A"/>
    <w:pPr>
      <w:suppressAutoHyphens/>
      <w:autoSpaceDE w:val="0"/>
      <w:spacing w:line="280" w:lineRule="exact"/>
      <w:jc w:val="both"/>
    </w:pPr>
    <w:rPr>
      <w:rFonts w:ascii="Arial" w:hAnsi="Arial" w:cs="Arial"/>
      <w:lang w:eastAsia="zh-CN"/>
    </w:rPr>
  </w:style>
  <w:style w:type="paragraph" w:styleId="Paragrafoelenco">
    <w:name w:val="List Paragraph"/>
    <w:basedOn w:val="Normale"/>
    <w:uiPriority w:val="34"/>
    <w:qFormat/>
    <w:rsid w:val="007D0C3A"/>
    <w:pPr>
      <w:suppressAutoHyphens/>
      <w:autoSpaceDE w:val="0"/>
      <w:ind w:left="720"/>
    </w:pPr>
    <w:rPr>
      <w:sz w:val="20"/>
      <w:szCs w:val="20"/>
      <w:lang w:eastAsia="zh-CN"/>
    </w:rPr>
  </w:style>
  <w:style w:type="paragraph" w:customStyle="1" w:styleId="Testofumetto1">
    <w:name w:val="Testo fumetto1"/>
    <w:basedOn w:val="Normale"/>
    <w:rsid w:val="007D0C3A"/>
    <w:pPr>
      <w:suppressAutoHyphens/>
      <w:autoSpaceDE w:val="0"/>
    </w:pPr>
    <w:rPr>
      <w:rFonts w:ascii="Tahoma" w:hAnsi="Tahoma" w:cs="Tahoma"/>
      <w:sz w:val="16"/>
      <w:szCs w:val="16"/>
      <w:lang w:eastAsia="zh-CN"/>
    </w:rPr>
  </w:style>
  <w:style w:type="paragraph" w:customStyle="1" w:styleId="Contenutotabella">
    <w:name w:val="Contenuto tabella"/>
    <w:basedOn w:val="Normale"/>
    <w:rsid w:val="007D0C3A"/>
    <w:pPr>
      <w:suppressLineNumbers/>
      <w:suppressAutoHyphens/>
      <w:autoSpaceDE w:val="0"/>
    </w:pPr>
    <w:rPr>
      <w:sz w:val="20"/>
      <w:szCs w:val="20"/>
      <w:lang w:eastAsia="zh-CN"/>
    </w:rPr>
  </w:style>
  <w:style w:type="paragraph" w:customStyle="1" w:styleId="Intestazionetabella">
    <w:name w:val="Intestazione tabella"/>
    <w:basedOn w:val="Contenutotabella"/>
    <w:rsid w:val="007D0C3A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32057E"/>
    <w:rPr>
      <w:rFonts w:ascii="Tahoma" w:hAnsi="Tahoma" w:cs="Tahoma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rsid w:val="0032057E"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286AC8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286AC8"/>
  </w:style>
  <w:style w:type="character" w:styleId="Menzionenonrisolta">
    <w:name w:val="Unresolved Mention"/>
    <w:basedOn w:val="Carpredefinitoparagrafo"/>
    <w:uiPriority w:val="99"/>
    <w:semiHidden/>
    <w:unhideWhenUsed/>
    <w:rsid w:val="005E03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pal@postacert.umbria.i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poarpal@regione.umbria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poarpal@regione.umbria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rpalumbria.it/privacy-trattamento-dati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379AA4-0428-4EB3-B73A-953CD5985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1182</Words>
  <Characters>9069</Characters>
  <Application>Microsoft Office Word</Application>
  <DocSecurity>0</DocSecurity>
  <Lines>75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Provincia di Perugia</Company>
  <LinksUpToDate>false</LinksUpToDate>
  <CharactersWithSpaces>10231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Servizio Sistema Informativo</dc:creator>
  <cp:lastModifiedBy>Valeria Meo</cp:lastModifiedBy>
  <cp:revision>5</cp:revision>
  <cp:lastPrinted>2016-07-11T08:17:00Z</cp:lastPrinted>
  <dcterms:created xsi:type="dcterms:W3CDTF">2024-08-05T13:03:00Z</dcterms:created>
  <dcterms:modified xsi:type="dcterms:W3CDTF">2024-08-07T14:17:00Z</dcterms:modified>
</cp:coreProperties>
</file>