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A3C73" w14:textId="77777777" w:rsidR="00995BA0" w:rsidRPr="00995BA0" w:rsidRDefault="00995BA0" w:rsidP="00B33819">
      <w:pPr>
        <w:spacing w:after="0" w:line="240" w:lineRule="auto"/>
        <w:jc w:val="right"/>
        <w:rPr>
          <w:rFonts w:ascii="Calibri" w:eastAsia="Times New Roman" w:hAnsi="Calibri" w:cs="Times New Roman"/>
          <w:szCs w:val="20"/>
          <w:lang w:eastAsia="it-IT"/>
        </w:rPr>
      </w:pPr>
      <w:r w:rsidRPr="00995BA0">
        <w:rPr>
          <w:rFonts w:ascii="Calibri" w:eastAsia="Times New Roman" w:hAnsi="Calibri" w:cs="Times New Roman"/>
          <w:szCs w:val="20"/>
          <w:lang w:eastAsia="it-IT"/>
        </w:rPr>
        <w:t xml:space="preserve">Spett.le </w:t>
      </w:r>
    </w:p>
    <w:p w14:paraId="0D6DB88F" w14:textId="77777777" w:rsidR="00995BA0" w:rsidRPr="00347F7B" w:rsidRDefault="00995BA0" w:rsidP="00B33819">
      <w:pPr>
        <w:spacing w:after="0" w:line="240" w:lineRule="auto"/>
        <w:jc w:val="right"/>
        <w:rPr>
          <w:rFonts w:ascii="Calibri" w:eastAsia="Times New Roman" w:hAnsi="Calibri" w:cs="Times New Roman"/>
          <w:b/>
          <w:szCs w:val="20"/>
          <w:lang w:eastAsia="it-IT"/>
        </w:rPr>
      </w:pPr>
      <w:r w:rsidRPr="00347F7B">
        <w:rPr>
          <w:rFonts w:ascii="Calibri" w:eastAsia="Times New Roman" w:hAnsi="Calibri" w:cs="Times New Roman"/>
          <w:b/>
          <w:szCs w:val="20"/>
          <w:lang w:eastAsia="it-IT"/>
        </w:rPr>
        <w:t>ARPAL Umbria</w:t>
      </w:r>
    </w:p>
    <w:p w14:paraId="454E02F1" w14:textId="77777777" w:rsidR="00995BA0" w:rsidRPr="00347F7B" w:rsidRDefault="00995BA0" w:rsidP="00B33819">
      <w:pPr>
        <w:spacing w:after="0" w:line="240" w:lineRule="auto"/>
        <w:jc w:val="right"/>
        <w:rPr>
          <w:rFonts w:ascii="Calibri" w:eastAsia="Times New Roman" w:hAnsi="Calibri" w:cs="Times New Roman"/>
          <w:b/>
          <w:szCs w:val="20"/>
          <w:lang w:eastAsia="it-IT"/>
        </w:rPr>
      </w:pPr>
      <w:r w:rsidRPr="00347F7B">
        <w:rPr>
          <w:rFonts w:ascii="Calibri" w:eastAsia="Times New Roman" w:hAnsi="Calibri" w:cs="Times New Roman"/>
          <w:b/>
          <w:szCs w:val="20"/>
          <w:lang w:eastAsia="it-IT"/>
        </w:rPr>
        <w:t>Servizio gestione, controllo e monitoraggio degli interventi sui fondi strutturali e nazionali</w:t>
      </w:r>
    </w:p>
    <w:p w14:paraId="5CD3ABD8" w14:textId="77777777" w:rsidR="00995BA0" w:rsidRPr="00347F7B" w:rsidRDefault="00995BA0" w:rsidP="00B33819">
      <w:pPr>
        <w:spacing w:after="0" w:line="240" w:lineRule="auto"/>
        <w:jc w:val="right"/>
        <w:rPr>
          <w:rFonts w:ascii="Calibri" w:eastAsia="Times New Roman" w:hAnsi="Calibri" w:cs="Times New Roman"/>
          <w:b/>
          <w:szCs w:val="20"/>
          <w:lang w:eastAsia="it-IT"/>
        </w:rPr>
      </w:pPr>
      <w:r w:rsidRPr="00347F7B">
        <w:rPr>
          <w:rFonts w:ascii="Calibri" w:eastAsia="Times New Roman" w:hAnsi="Calibri" w:cs="Times New Roman"/>
          <w:b/>
          <w:szCs w:val="20"/>
          <w:lang w:eastAsia="it-IT"/>
        </w:rPr>
        <w:t>Sezione Certificazione delle competenze</w:t>
      </w:r>
    </w:p>
    <w:p w14:paraId="3F746492" w14:textId="77777777" w:rsidR="00995BA0" w:rsidRPr="00286329" w:rsidRDefault="00995BA0" w:rsidP="00B33819">
      <w:pPr>
        <w:spacing w:after="0" w:line="240" w:lineRule="auto"/>
        <w:jc w:val="right"/>
        <w:rPr>
          <w:rFonts w:ascii="Calibri" w:eastAsia="Times New Roman" w:hAnsi="Calibri" w:cs="Times New Roman"/>
          <w:szCs w:val="20"/>
          <w:lang w:eastAsia="it-IT"/>
        </w:rPr>
      </w:pPr>
      <w:r w:rsidRPr="00286329">
        <w:rPr>
          <w:rFonts w:ascii="Calibri" w:eastAsia="Times New Roman" w:hAnsi="Calibri" w:cs="Times New Roman"/>
          <w:szCs w:val="20"/>
          <w:lang w:eastAsia="it-IT"/>
        </w:rPr>
        <w:t>Va Palermo 86/A Perugia</w:t>
      </w:r>
    </w:p>
    <w:p w14:paraId="6F430C7A" w14:textId="77777777" w:rsidR="00995BA0" w:rsidRPr="00995BA0" w:rsidRDefault="00995BA0" w:rsidP="00995BA0">
      <w:pPr>
        <w:spacing w:after="0" w:line="240" w:lineRule="auto"/>
        <w:rPr>
          <w:rFonts w:ascii="Calibri" w:eastAsia="Times New Roman" w:hAnsi="Calibri" w:cs="Times New Roman"/>
          <w:szCs w:val="20"/>
          <w:lang w:eastAsia="it-IT"/>
        </w:rPr>
      </w:pPr>
      <w:bookmarkStart w:id="0" w:name="_GoBack"/>
      <w:bookmarkEnd w:id="0"/>
    </w:p>
    <w:p w14:paraId="7A42A38C" w14:textId="5E83E5A1" w:rsidR="00995BA0" w:rsidRPr="00347F7B" w:rsidRDefault="00995BA0" w:rsidP="00B33819">
      <w:pPr>
        <w:spacing w:after="0" w:line="240" w:lineRule="auto"/>
        <w:jc w:val="right"/>
        <w:rPr>
          <w:rFonts w:ascii="Calibri" w:eastAsia="Times New Roman" w:hAnsi="Calibri" w:cs="Times New Roman"/>
          <w:b/>
          <w:szCs w:val="20"/>
          <w:lang w:eastAsia="it-IT"/>
        </w:rPr>
      </w:pPr>
      <w:r w:rsidRPr="00AA172A">
        <w:rPr>
          <w:rFonts w:ascii="Calibri" w:eastAsia="Times New Roman" w:hAnsi="Calibri" w:cs="Times New Roman"/>
          <w:b/>
          <w:szCs w:val="20"/>
          <w:lang w:eastAsia="it-IT"/>
        </w:rPr>
        <w:t xml:space="preserve">P.E.C. </w:t>
      </w:r>
      <w:r w:rsidR="00C4640C" w:rsidRPr="00AA172A">
        <w:rPr>
          <w:rFonts w:ascii="Calibri" w:eastAsia="Times New Roman" w:hAnsi="Calibri" w:cs="Times New Roman"/>
          <w:b/>
          <w:szCs w:val="20"/>
          <w:lang w:eastAsia="it-IT"/>
        </w:rPr>
        <w:t>servizio3</w:t>
      </w:r>
      <w:r w:rsidRPr="00AA172A">
        <w:rPr>
          <w:rFonts w:ascii="Calibri" w:eastAsia="Times New Roman" w:hAnsi="Calibri" w:cs="Times New Roman"/>
          <w:b/>
          <w:szCs w:val="20"/>
          <w:lang w:eastAsia="it-IT"/>
        </w:rPr>
        <w:t>@pec.arpalumbria.it</w:t>
      </w:r>
    </w:p>
    <w:p w14:paraId="69891C2E" w14:textId="77777777" w:rsidR="00995BA0" w:rsidRPr="00995BA0" w:rsidRDefault="00995BA0" w:rsidP="00995BA0">
      <w:pPr>
        <w:spacing w:after="0" w:line="240" w:lineRule="auto"/>
        <w:rPr>
          <w:rFonts w:ascii="Calibri" w:eastAsia="Times New Roman" w:hAnsi="Calibri" w:cs="Times New Roman"/>
          <w:szCs w:val="20"/>
          <w:lang w:eastAsia="it-IT"/>
        </w:rPr>
      </w:pPr>
    </w:p>
    <w:p w14:paraId="4C0B0752" w14:textId="77777777" w:rsidR="00995BA0" w:rsidRPr="00995BA0" w:rsidRDefault="00995BA0" w:rsidP="00995BA0">
      <w:pPr>
        <w:spacing w:after="0" w:line="240" w:lineRule="auto"/>
        <w:rPr>
          <w:rFonts w:ascii="Calibri" w:eastAsia="Times New Roman" w:hAnsi="Calibri" w:cs="Times New Roman"/>
          <w:szCs w:val="20"/>
          <w:lang w:eastAsia="it-IT"/>
        </w:rPr>
      </w:pPr>
    </w:p>
    <w:p w14:paraId="4362A498" w14:textId="0C511847" w:rsidR="00995BA0" w:rsidRPr="00262353" w:rsidRDefault="00995BA0" w:rsidP="00262353">
      <w:pPr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b/>
          <w:szCs w:val="20"/>
          <w:lang w:eastAsia="it-IT"/>
        </w:rPr>
      </w:pPr>
      <w:r>
        <w:rPr>
          <w:rFonts w:ascii="Calibri" w:eastAsia="Times New Roman" w:hAnsi="Calibri" w:cs="Times New Roman"/>
          <w:szCs w:val="20"/>
          <w:lang w:eastAsia="it-IT"/>
        </w:rPr>
        <w:t>OGGETTO:</w:t>
      </w:r>
      <w:r>
        <w:rPr>
          <w:rFonts w:ascii="Calibri" w:eastAsia="Times New Roman" w:hAnsi="Calibri" w:cs="Times New Roman"/>
          <w:szCs w:val="20"/>
          <w:lang w:eastAsia="it-IT"/>
        </w:rPr>
        <w:tab/>
      </w:r>
      <w:r w:rsidRPr="00347F7B">
        <w:rPr>
          <w:rFonts w:ascii="Calibri" w:eastAsia="Times New Roman" w:hAnsi="Calibri" w:cs="Times New Roman"/>
          <w:b/>
          <w:szCs w:val="20"/>
          <w:lang w:eastAsia="it-IT"/>
        </w:rPr>
        <w:t xml:space="preserve">ISTANZA </w:t>
      </w:r>
      <w:r w:rsidR="00062970" w:rsidRPr="00347F7B">
        <w:rPr>
          <w:rFonts w:ascii="Calibri" w:eastAsia="Times New Roman" w:hAnsi="Calibri" w:cs="Times New Roman"/>
          <w:b/>
          <w:szCs w:val="20"/>
          <w:lang w:eastAsia="it-IT"/>
        </w:rPr>
        <w:t>PER L’ISCRIZIONE DI PROGETTI FORMATIVI</w:t>
      </w:r>
      <w:r w:rsidRPr="00347F7B">
        <w:rPr>
          <w:rFonts w:ascii="Calibri" w:eastAsia="Times New Roman" w:hAnsi="Calibri" w:cs="Times New Roman"/>
          <w:b/>
          <w:szCs w:val="20"/>
          <w:lang w:eastAsia="it-IT"/>
        </w:rPr>
        <w:t xml:space="preserve"> AL CATALOGO UNICO REGIONALE DELL’OFFERTA FORMATIVA INDIVIDUALE</w:t>
      </w:r>
      <w:r w:rsidR="00262353">
        <w:rPr>
          <w:rFonts w:ascii="Calibri" w:eastAsia="Times New Roman" w:hAnsi="Calibri" w:cs="Times New Roman"/>
          <w:b/>
          <w:szCs w:val="20"/>
          <w:lang w:eastAsia="it-IT"/>
        </w:rPr>
        <w:t xml:space="preserve"> </w:t>
      </w:r>
    </w:p>
    <w:p w14:paraId="3A514638" w14:textId="77777777" w:rsidR="00FB06F9" w:rsidRPr="00995BA0" w:rsidRDefault="00FB06F9" w:rsidP="00995BA0">
      <w:pPr>
        <w:spacing w:after="0" w:line="240" w:lineRule="auto"/>
        <w:rPr>
          <w:rFonts w:ascii="Calibri" w:eastAsia="Times New Roman" w:hAnsi="Calibri" w:cs="Times New Roman"/>
          <w:szCs w:val="20"/>
          <w:lang w:eastAsia="it-IT"/>
        </w:rPr>
      </w:pPr>
    </w:p>
    <w:p w14:paraId="5AFF9481" w14:textId="77777777" w:rsidR="00660E3F" w:rsidRPr="00660E3F" w:rsidRDefault="00995BA0" w:rsidP="00660E3F">
      <w:pPr>
        <w:spacing w:after="0" w:line="36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995BA0">
        <w:rPr>
          <w:rFonts w:ascii="Calibri" w:eastAsia="Times New Roman" w:hAnsi="Calibri" w:cs="Times New Roman"/>
          <w:szCs w:val="20"/>
          <w:lang w:eastAsia="it-IT"/>
        </w:rPr>
        <w:t>Il/la sottoscritto/a ________________________________nato</w:t>
      </w:r>
      <w:r w:rsidR="00286329">
        <w:rPr>
          <w:rFonts w:ascii="Calibri" w:eastAsia="Times New Roman" w:hAnsi="Calibri" w:cs="Times New Roman"/>
          <w:szCs w:val="20"/>
          <w:lang w:eastAsia="it-IT"/>
        </w:rPr>
        <w:t>/a</w:t>
      </w:r>
      <w:r w:rsidRPr="00995BA0">
        <w:rPr>
          <w:rFonts w:ascii="Calibri" w:eastAsia="Times New Roman" w:hAnsi="Calibri" w:cs="Times New Roman"/>
          <w:szCs w:val="20"/>
          <w:lang w:eastAsia="it-IT"/>
        </w:rPr>
        <w:t xml:space="preserve"> </w:t>
      </w:r>
      <w:proofErr w:type="spellStart"/>
      <w:r w:rsidRPr="00995BA0">
        <w:rPr>
          <w:rFonts w:ascii="Calibri" w:eastAsia="Times New Roman" w:hAnsi="Calibri" w:cs="Times New Roman"/>
          <w:szCs w:val="20"/>
          <w:lang w:eastAsia="it-IT"/>
        </w:rPr>
        <w:t>a</w:t>
      </w:r>
      <w:proofErr w:type="spellEnd"/>
      <w:r w:rsidRPr="00995BA0">
        <w:rPr>
          <w:rFonts w:ascii="Calibri" w:eastAsia="Times New Roman" w:hAnsi="Calibri" w:cs="Times New Roman"/>
          <w:szCs w:val="20"/>
          <w:lang w:eastAsia="it-IT"/>
        </w:rPr>
        <w:t xml:space="preserve"> _______________il ___________ </w:t>
      </w:r>
      <w:r w:rsidR="00FB06F9">
        <w:rPr>
          <w:rFonts w:ascii="Calibri" w:eastAsia="Times New Roman" w:hAnsi="Calibri" w:cs="Times New Roman"/>
          <w:szCs w:val="20"/>
          <w:lang w:eastAsia="it-IT"/>
        </w:rPr>
        <w:br/>
      </w:r>
      <w:r w:rsidRPr="00995BA0">
        <w:rPr>
          <w:rFonts w:ascii="Calibri" w:eastAsia="Times New Roman" w:hAnsi="Calibri" w:cs="Times New Roman"/>
          <w:szCs w:val="20"/>
          <w:lang w:eastAsia="it-IT"/>
        </w:rPr>
        <w:t xml:space="preserve">CF ________________________ in qualità di Legale Rappresentante </w:t>
      </w:r>
      <w:r w:rsidR="00286329">
        <w:rPr>
          <w:rFonts w:ascii="Calibri" w:eastAsia="Times New Roman" w:hAnsi="Calibri" w:cs="Times New Roman"/>
          <w:szCs w:val="20"/>
          <w:lang w:eastAsia="it-IT"/>
        </w:rPr>
        <w:t>del soggetto formativo ________________________________</w:t>
      </w:r>
      <w:r w:rsidR="00286329" w:rsidRPr="00995BA0">
        <w:rPr>
          <w:rFonts w:ascii="Calibri" w:eastAsia="Times New Roman" w:hAnsi="Calibri" w:cs="Times New Roman"/>
          <w:szCs w:val="20"/>
          <w:lang w:eastAsia="it-IT"/>
        </w:rPr>
        <w:t>,</w:t>
      </w:r>
      <w:r w:rsidR="00286329">
        <w:rPr>
          <w:rFonts w:ascii="Calibri" w:eastAsia="Times New Roman" w:hAnsi="Calibri" w:cs="Times New Roman"/>
          <w:szCs w:val="20"/>
          <w:lang w:eastAsia="it-IT"/>
        </w:rPr>
        <w:t xml:space="preserve"> </w:t>
      </w:r>
      <w:r w:rsidR="00241CD8">
        <w:rPr>
          <w:rFonts w:ascii="Calibri" w:eastAsia="Times New Roman" w:hAnsi="Calibri" w:cs="Times New Roman"/>
          <w:szCs w:val="20"/>
          <w:lang w:eastAsia="it-IT"/>
        </w:rPr>
        <w:t xml:space="preserve">già </w:t>
      </w:r>
      <w:r w:rsidR="00286329">
        <w:rPr>
          <w:rFonts w:ascii="Calibri" w:eastAsia="Times New Roman" w:hAnsi="Calibri" w:cs="Times New Roman"/>
          <w:szCs w:val="20"/>
          <w:lang w:eastAsia="it-IT"/>
        </w:rPr>
        <w:t xml:space="preserve">in possesso dell’accreditamento </w:t>
      </w:r>
      <w:r w:rsidR="00286329" w:rsidRPr="00660E3F">
        <w:rPr>
          <w:rFonts w:ascii="Calibri" w:eastAsia="Times New Roman" w:hAnsi="Calibri" w:cs="Times New Roman"/>
          <w:szCs w:val="20"/>
          <w:lang w:eastAsia="it-IT"/>
        </w:rPr>
        <w:t>per l’erogazione delle attività formative con conseguente iscrizione nell'elenco regionale dei soggetti accreditati per le seguenti macro-tipologie formative:</w:t>
      </w:r>
    </w:p>
    <w:p w14:paraId="19F1019E" w14:textId="77777777" w:rsidR="00660E3F" w:rsidRPr="00660E3F" w:rsidRDefault="00286329" w:rsidP="00660E3F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660E3F">
        <w:rPr>
          <w:rFonts w:ascii="Calibri" w:eastAsia="Times New Roman" w:hAnsi="Calibri" w:cs="Times New Roman"/>
          <w:szCs w:val="20"/>
          <w:lang w:eastAsia="it-IT"/>
        </w:rPr>
        <w:t>obbligo di istruzione</w:t>
      </w:r>
    </w:p>
    <w:p w14:paraId="4DD7BB53" w14:textId="77777777" w:rsidR="00660E3F" w:rsidRPr="00660E3F" w:rsidRDefault="00286329" w:rsidP="00660E3F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660E3F">
        <w:rPr>
          <w:rFonts w:ascii="Calibri" w:eastAsia="Times New Roman" w:hAnsi="Calibri" w:cs="Times New Roman"/>
          <w:szCs w:val="20"/>
          <w:lang w:eastAsia="it-IT"/>
        </w:rPr>
        <w:t>formazione iniziale</w:t>
      </w:r>
    </w:p>
    <w:p w14:paraId="683A5071" w14:textId="77777777" w:rsidR="00660E3F" w:rsidRPr="00660E3F" w:rsidRDefault="00286329" w:rsidP="00660E3F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660E3F">
        <w:rPr>
          <w:rFonts w:ascii="Calibri" w:eastAsia="Times New Roman" w:hAnsi="Calibri" w:cs="Times New Roman"/>
          <w:szCs w:val="20"/>
          <w:lang w:eastAsia="it-IT"/>
        </w:rPr>
        <w:t>formazione superiore</w:t>
      </w:r>
    </w:p>
    <w:p w14:paraId="202CF178" w14:textId="77777777" w:rsidR="00995BA0" w:rsidRPr="00660E3F" w:rsidRDefault="00286329" w:rsidP="00660E3F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660E3F">
        <w:rPr>
          <w:rFonts w:ascii="Calibri" w:eastAsia="Times New Roman" w:hAnsi="Calibri" w:cs="Times New Roman"/>
          <w:szCs w:val="20"/>
          <w:lang w:eastAsia="it-IT"/>
        </w:rPr>
        <w:t>formazione continua e permanente</w:t>
      </w:r>
    </w:p>
    <w:p w14:paraId="77384A14" w14:textId="77777777" w:rsidR="00995BA0" w:rsidRPr="00995BA0" w:rsidRDefault="00995BA0" w:rsidP="00062970">
      <w:pPr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</w:p>
    <w:p w14:paraId="457ED807" w14:textId="77777777" w:rsidR="00995BA0" w:rsidRPr="00995BA0" w:rsidRDefault="00736037" w:rsidP="00286329">
      <w:pPr>
        <w:spacing w:after="0" w:line="240" w:lineRule="auto"/>
        <w:jc w:val="center"/>
        <w:rPr>
          <w:rFonts w:ascii="Calibri" w:eastAsia="Times New Roman" w:hAnsi="Calibri" w:cs="Times New Roman"/>
          <w:szCs w:val="20"/>
          <w:lang w:eastAsia="it-IT"/>
        </w:rPr>
      </w:pPr>
      <w:r>
        <w:rPr>
          <w:rFonts w:ascii="Calibri" w:eastAsia="Times New Roman" w:hAnsi="Calibri" w:cs="Times New Roman"/>
          <w:szCs w:val="20"/>
          <w:lang w:eastAsia="it-IT"/>
        </w:rPr>
        <w:t>CHIEDE</w:t>
      </w:r>
    </w:p>
    <w:p w14:paraId="2E325AA3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</w:p>
    <w:p w14:paraId="5CCBEDBD" w14:textId="77777777" w:rsidR="00995BA0" w:rsidRPr="00995BA0" w:rsidRDefault="00286329" w:rsidP="00995BA0">
      <w:pPr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660E3F">
        <w:rPr>
          <w:rFonts w:ascii="Calibri" w:eastAsia="Times New Roman" w:hAnsi="Calibri" w:cs="Times New Roman"/>
          <w:szCs w:val="20"/>
          <w:lang w:eastAsia="it-IT"/>
        </w:rPr>
        <w:t>l’ammissione</w:t>
      </w:r>
      <w:r w:rsidRPr="00995BA0">
        <w:rPr>
          <w:rFonts w:ascii="Calibri" w:eastAsia="Times New Roman" w:hAnsi="Calibri" w:cs="Times New Roman"/>
          <w:szCs w:val="20"/>
          <w:lang w:eastAsia="it-IT"/>
        </w:rPr>
        <w:t xml:space="preserve"> </w:t>
      </w:r>
      <w:r w:rsidR="00995BA0" w:rsidRPr="00995BA0">
        <w:rPr>
          <w:rFonts w:ascii="Calibri" w:eastAsia="Times New Roman" w:hAnsi="Calibri" w:cs="Times New Roman"/>
          <w:szCs w:val="20"/>
          <w:lang w:eastAsia="it-IT"/>
        </w:rPr>
        <w:t xml:space="preserve">al Catalogo </w:t>
      </w:r>
      <w:r w:rsidR="008C4D07">
        <w:rPr>
          <w:rFonts w:ascii="Calibri" w:eastAsia="Times New Roman" w:hAnsi="Calibri" w:cs="Times New Roman"/>
          <w:szCs w:val="20"/>
          <w:lang w:eastAsia="it-IT"/>
        </w:rPr>
        <w:t>u</w:t>
      </w:r>
      <w:r w:rsidR="00995BA0" w:rsidRPr="00995BA0">
        <w:rPr>
          <w:rFonts w:ascii="Calibri" w:eastAsia="Times New Roman" w:hAnsi="Calibri" w:cs="Times New Roman"/>
          <w:szCs w:val="20"/>
          <w:lang w:eastAsia="it-IT"/>
        </w:rPr>
        <w:t>nico regionale del</w:t>
      </w:r>
      <w:r w:rsidR="00660E3F">
        <w:rPr>
          <w:rFonts w:ascii="Calibri" w:eastAsia="Times New Roman" w:hAnsi="Calibri" w:cs="Times New Roman"/>
          <w:szCs w:val="20"/>
          <w:lang w:eastAsia="it-IT"/>
        </w:rPr>
        <w:t xml:space="preserve">l’offerta formativa </w:t>
      </w:r>
      <w:r>
        <w:rPr>
          <w:rFonts w:ascii="Calibri" w:eastAsia="Times New Roman" w:hAnsi="Calibri" w:cs="Times New Roman"/>
          <w:szCs w:val="20"/>
          <w:lang w:eastAsia="it-IT"/>
        </w:rPr>
        <w:t>individuale del</w:t>
      </w:r>
      <w:r w:rsidR="00B33819">
        <w:rPr>
          <w:rFonts w:ascii="Calibri" w:eastAsia="Times New Roman" w:hAnsi="Calibri" w:cs="Times New Roman"/>
          <w:szCs w:val="20"/>
          <w:lang w:eastAsia="it-IT"/>
        </w:rPr>
        <w:t>/i</w:t>
      </w:r>
      <w:r>
        <w:rPr>
          <w:rFonts w:ascii="Calibri" w:eastAsia="Times New Roman" w:hAnsi="Calibri" w:cs="Times New Roman"/>
          <w:szCs w:val="20"/>
          <w:lang w:eastAsia="it-IT"/>
        </w:rPr>
        <w:t xml:space="preserve"> progetto</w:t>
      </w:r>
      <w:r w:rsidR="00B33819">
        <w:rPr>
          <w:rFonts w:ascii="Calibri" w:eastAsia="Times New Roman" w:hAnsi="Calibri" w:cs="Times New Roman"/>
          <w:szCs w:val="20"/>
          <w:lang w:eastAsia="it-IT"/>
        </w:rPr>
        <w:t>/i</w:t>
      </w:r>
      <w:r>
        <w:rPr>
          <w:rFonts w:ascii="Calibri" w:eastAsia="Times New Roman" w:hAnsi="Calibri" w:cs="Times New Roman"/>
          <w:szCs w:val="20"/>
          <w:lang w:eastAsia="it-IT"/>
        </w:rPr>
        <w:t xml:space="preserve"> di cui al formulario</w:t>
      </w:r>
      <w:r w:rsidR="00B33819">
        <w:rPr>
          <w:rFonts w:ascii="Calibri" w:eastAsia="Times New Roman" w:hAnsi="Calibri" w:cs="Times New Roman"/>
          <w:szCs w:val="20"/>
          <w:lang w:eastAsia="it-IT"/>
        </w:rPr>
        <w:t>/ai formulari</w:t>
      </w:r>
      <w:r>
        <w:rPr>
          <w:rFonts w:ascii="Calibri" w:eastAsia="Times New Roman" w:hAnsi="Calibri" w:cs="Times New Roman"/>
          <w:szCs w:val="20"/>
          <w:lang w:eastAsia="it-IT"/>
        </w:rPr>
        <w:t xml:space="preserve"> allegato</w:t>
      </w:r>
      <w:r w:rsidR="00B33819">
        <w:rPr>
          <w:rFonts w:ascii="Calibri" w:eastAsia="Times New Roman" w:hAnsi="Calibri" w:cs="Times New Roman"/>
          <w:szCs w:val="20"/>
          <w:lang w:eastAsia="it-IT"/>
        </w:rPr>
        <w:t>/i</w:t>
      </w:r>
      <w:r>
        <w:rPr>
          <w:rFonts w:ascii="Calibri" w:eastAsia="Times New Roman" w:hAnsi="Calibri" w:cs="Times New Roman"/>
          <w:szCs w:val="20"/>
          <w:lang w:eastAsia="it-IT"/>
        </w:rPr>
        <w:t>.</w:t>
      </w:r>
    </w:p>
    <w:p w14:paraId="54C3F960" w14:textId="77777777" w:rsidR="00995BA0" w:rsidRPr="004318E2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trike/>
          <w:szCs w:val="20"/>
          <w:lang w:eastAsia="it-IT"/>
        </w:rPr>
      </w:pPr>
    </w:p>
    <w:p w14:paraId="7D42BA41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  <w:r w:rsidRPr="00995BA0">
        <w:rPr>
          <w:rFonts w:ascii="Calibri" w:eastAsia="Times New Roman" w:hAnsi="Calibri" w:cs="Times New Roman"/>
          <w:szCs w:val="20"/>
          <w:lang w:eastAsia="it-IT"/>
        </w:rPr>
        <w:t>Luogo e data _______________________</w:t>
      </w:r>
    </w:p>
    <w:p w14:paraId="03F03C6A" w14:textId="77777777" w:rsidR="00995BA0" w:rsidRPr="00995BA0" w:rsidRDefault="00995BA0" w:rsidP="00995BA0">
      <w:pPr>
        <w:spacing w:after="0" w:line="240" w:lineRule="auto"/>
        <w:jc w:val="both"/>
        <w:rPr>
          <w:rFonts w:ascii="Calibri" w:eastAsia="Times New Roman" w:hAnsi="Calibri" w:cs="Times New Roman"/>
          <w:szCs w:val="20"/>
          <w:lang w:eastAsia="it-IT"/>
        </w:rPr>
      </w:pPr>
    </w:p>
    <w:p w14:paraId="6922634A" w14:textId="6856986E" w:rsidR="00995BA0" w:rsidRPr="0065667F" w:rsidRDefault="00EE379E" w:rsidP="0065667F">
      <w:pPr>
        <w:spacing w:after="0" w:line="240" w:lineRule="auto"/>
        <w:ind w:left="6372"/>
        <w:jc w:val="center"/>
        <w:rPr>
          <w:rFonts w:ascii="Calibri" w:eastAsia="Times New Roman" w:hAnsi="Calibri" w:cs="Times New Roman"/>
          <w:b/>
          <w:szCs w:val="20"/>
          <w:lang w:eastAsia="it-IT"/>
        </w:rPr>
      </w:pPr>
      <w:r>
        <w:rPr>
          <w:rFonts w:ascii="Calibri" w:eastAsia="Times New Roman" w:hAnsi="Calibri" w:cs="Times New Roman"/>
          <w:b/>
          <w:szCs w:val="20"/>
          <w:lang w:eastAsia="it-IT"/>
        </w:rPr>
        <w:t>Timbro Ente e firma del l</w:t>
      </w:r>
      <w:r w:rsidR="00995BA0" w:rsidRPr="00995BA0">
        <w:rPr>
          <w:rFonts w:ascii="Calibri" w:eastAsia="Times New Roman" w:hAnsi="Calibri" w:cs="Times New Roman"/>
          <w:b/>
          <w:szCs w:val="20"/>
          <w:lang w:eastAsia="it-IT"/>
        </w:rPr>
        <w:t xml:space="preserve">egale </w:t>
      </w:r>
      <w:r>
        <w:rPr>
          <w:rFonts w:ascii="Calibri" w:eastAsia="Times New Roman" w:hAnsi="Calibri" w:cs="Times New Roman"/>
          <w:b/>
          <w:szCs w:val="20"/>
          <w:lang w:eastAsia="it-IT"/>
        </w:rPr>
        <w:t>r</w:t>
      </w:r>
      <w:r w:rsidR="00995BA0" w:rsidRPr="00995BA0">
        <w:rPr>
          <w:rFonts w:ascii="Calibri" w:eastAsia="Times New Roman" w:hAnsi="Calibri" w:cs="Times New Roman"/>
          <w:b/>
          <w:szCs w:val="20"/>
          <w:lang w:eastAsia="it-IT"/>
        </w:rPr>
        <w:t>appresentante</w:t>
      </w:r>
    </w:p>
    <w:sectPr w:rsidR="00995BA0" w:rsidRPr="0065667F" w:rsidSect="00FB06F9">
      <w:headerReference w:type="default" r:id="rId8"/>
      <w:footerReference w:type="default" r:id="rId9"/>
      <w:pgSz w:w="11905" w:h="16837"/>
      <w:pgMar w:top="1417" w:right="1134" w:bottom="1134" w:left="1134" w:header="720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A731E" w14:textId="77777777" w:rsidR="003D31EC" w:rsidRDefault="003D31EC" w:rsidP="00995BA0">
      <w:pPr>
        <w:spacing w:after="0" w:line="240" w:lineRule="auto"/>
      </w:pPr>
      <w:r>
        <w:separator/>
      </w:r>
    </w:p>
  </w:endnote>
  <w:endnote w:type="continuationSeparator" w:id="0">
    <w:p w14:paraId="4813801C" w14:textId="77777777" w:rsidR="003D31EC" w:rsidRDefault="003D31EC" w:rsidP="0099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610163"/>
      <w:docPartObj>
        <w:docPartGallery w:val="Page Numbers (Bottom of Page)"/>
        <w:docPartUnique/>
      </w:docPartObj>
    </w:sdtPr>
    <w:sdtEndPr/>
    <w:sdtContent>
      <w:p w14:paraId="6F8BFA0B" w14:textId="77777777" w:rsidR="00800EBF" w:rsidRDefault="005B0754" w:rsidP="005B07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6B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32E33" w14:textId="77777777" w:rsidR="003D31EC" w:rsidRDefault="003D31EC" w:rsidP="00995BA0">
      <w:pPr>
        <w:spacing w:after="0" w:line="240" w:lineRule="auto"/>
      </w:pPr>
      <w:r>
        <w:separator/>
      </w:r>
    </w:p>
  </w:footnote>
  <w:footnote w:type="continuationSeparator" w:id="0">
    <w:p w14:paraId="48F60C23" w14:textId="77777777" w:rsidR="003D31EC" w:rsidRDefault="003D31EC" w:rsidP="0099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1526F" w14:textId="5EE2812A" w:rsidR="00660E3F" w:rsidRPr="008206B3" w:rsidRDefault="008206B3" w:rsidP="008206B3">
    <w:pPr>
      <w:pStyle w:val="Intestazione"/>
      <w:jc w:val="right"/>
      <w:rPr>
        <w:i/>
      </w:rPr>
    </w:pPr>
    <w:r w:rsidRPr="008206B3">
      <w:rPr>
        <w:b/>
        <w:i/>
      </w:rPr>
      <w:t>ISTANZA DI ISCRIZIONE DEI PROGETTI FORMATIVI AL CATALOGO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1D3477F2"/>
    <w:multiLevelType w:val="hybridMultilevel"/>
    <w:tmpl w:val="96BAFAEE"/>
    <w:lvl w:ilvl="0" w:tplc="7AEE5D64">
      <w:start w:val="1"/>
      <w:numFmt w:val="bullet"/>
      <w:lvlText w:val="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25E74A44"/>
    <w:multiLevelType w:val="hybridMultilevel"/>
    <w:tmpl w:val="CE809A3E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A1DD8"/>
    <w:multiLevelType w:val="singleLevel"/>
    <w:tmpl w:val="22B86AD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  <w:u w:val="none"/>
      </w:rPr>
    </w:lvl>
  </w:abstractNum>
  <w:abstractNum w:abstractNumId="10">
    <w:nsid w:val="2DC21AD2"/>
    <w:multiLevelType w:val="hybridMultilevel"/>
    <w:tmpl w:val="4C629BB8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D329D"/>
    <w:multiLevelType w:val="hybridMultilevel"/>
    <w:tmpl w:val="FE5A5726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21FF1"/>
    <w:multiLevelType w:val="hybridMultilevel"/>
    <w:tmpl w:val="CA34B23E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D78D4"/>
    <w:multiLevelType w:val="hybridMultilevel"/>
    <w:tmpl w:val="4BA430C2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16F66"/>
    <w:multiLevelType w:val="hybridMultilevel"/>
    <w:tmpl w:val="E1701D86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A1173"/>
    <w:multiLevelType w:val="hybridMultilevel"/>
    <w:tmpl w:val="16725EA8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67C87"/>
    <w:multiLevelType w:val="hybridMultilevel"/>
    <w:tmpl w:val="3DB6F556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E3993"/>
    <w:multiLevelType w:val="hybridMultilevel"/>
    <w:tmpl w:val="D388C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D0D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4EA0941"/>
    <w:multiLevelType w:val="hybridMultilevel"/>
    <w:tmpl w:val="76CCDFE4"/>
    <w:lvl w:ilvl="0" w:tplc="7AEE5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16"/>
  </w:num>
  <w:num w:numId="14">
    <w:abstractNumId w:val="10"/>
  </w:num>
  <w:num w:numId="15">
    <w:abstractNumId w:val="13"/>
  </w:num>
  <w:num w:numId="16">
    <w:abstractNumId w:val="15"/>
  </w:num>
  <w:num w:numId="17">
    <w:abstractNumId w:val="8"/>
  </w:num>
  <w:num w:numId="18">
    <w:abstractNumId w:val="19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A0"/>
    <w:rsid w:val="00062970"/>
    <w:rsid w:val="00087B97"/>
    <w:rsid w:val="000F0EE9"/>
    <w:rsid w:val="00127392"/>
    <w:rsid w:val="00146DCF"/>
    <w:rsid w:val="00172C41"/>
    <w:rsid w:val="001E1DCA"/>
    <w:rsid w:val="001E40FF"/>
    <w:rsid w:val="00227447"/>
    <w:rsid w:val="002373FE"/>
    <w:rsid w:val="00241CD8"/>
    <w:rsid w:val="00262353"/>
    <w:rsid w:val="00285405"/>
    <w:rsid w:val="00286329"/>
    <w:rsid w:val="002B5BD4"/>
    <w:rsid w:val="003209F6"/>
    <w:rsid w:val="0034382C"/>
    <w:rsid w:val="00347F7B"/>
    <w:rsid w:val="00362A1F"/>
    <w:rsid w:val="00367414"/>
    <w:rsid w:val="00377B3E"/>
    <w:rsid w:val="003A6E64"/>
    <w:rsid w:val="003D31EC"/>
    <w:rsid w:val="004066FF"/>
    <w:rsid w:val="004253F9"/>
    <w:rsid w:val="0043063D"/>
    <w:rsid w:val="004318E2"/>
    <w:rsid w:val="004B75E6"/>
    <w:rsid w:val="004F5AA9"/>
    <w:rsid w:val="00501A1B"/>
    <w:rsid w:val="00501DD3"/>
    <w:rsid w:val="00502DBB"/>
    <w:rsid w:val="00504DE0"/>
    <w:rsid w:val="00514DB5"/>
    <w:rsid w:val="00552A89"/>
    <w:rsid w:val="00586679"/>
    <w:rsid w:val="005A7FC6"/>
    <w:rsid w:val="005B0754"/>
    <w:rsid w:val="005E160E"/>
    <w:rsid w:val="005E3E8E"/>
    <w:rsid w:val="00637B18"/>
    <w:rsid w:val="0065667F"/>
    <w:rsid w:val="00660E3F"/>
    <w:rsid w:val="00710D83"/>
    <w:rsid w:val="00721FDD"/>
    <w:rsid w:val="00736037"/>
    <w:rsid w:val="00740FDE"/>
    <w:rsid w:val="00746EA7"/>
    <w:rsid w:val="00763639"/>
    <w:rsid w:val="00782823"/>
    <w:rsid w:val="007D2149"/>
    <w:rsid w:val="00800B1D"/>
    <w:rsid w:val="00800EBF"/>
    <w:rsid w:val="008206B3"/>
    <w:rsid w:val="008A76DB"/>
    <w:rsid w:val="008C4D07"/>
    <w:rsid w:val="008D7086"/>
    <w:rsid w:val="00995BA0"/>
    <w:rsid w:val="009A16B2"/>
    <w:rsid w:val="009D00B1"/>
    <w:rsid w:val="009D4B20"/>
    <w:rsid w:val="00A354AD"/>
    <w:rsid w:val="00A52B60"/>
    <w:rsid w:val="00AA172A"/>
    <w:rsid w:val="00AB4528"/>
    <w:rsid w:val="00B00E24"/>
    <w:rsid w:val="00B33819"/>
    <w:rsid w:val="00B33E93"/>
    <w:rsid w:val="00B36049"/>
    <w:rsid w:val="00B461B6"/>
    <w:rsid w:val="00B841FF"/>
    <w:rsid w:val="00B94BC4"/>
    <w:rsid w:val="00BB2012"/>
    <w:rsid w:val="00BD66A9"/>
    <w:rsid w:val="00C41DF1"/>
    <w:rsid w:val="00C46190"/>
    <w:rsid w:val="00C4640C"/>
    <w:rsid w:val="00C540B9"/>
    <w:rsid w:val="00C92654"/>
    <w:rsid w:val="00C929D6"/>
    <w:rsid w:val="00C97D85"/>
    <w:rsid w:val="00CA2FEB"/>
    <w:rsid w:val="00D375F0"/>
    <w:rsid w:val="00DA7F4D"/>
    <w:rsid w:val="00DE3052"/>
    <w:rsid w:val="00E170F7"/>
    <w:rsid w:val="00E22B84"/>
    <w:rsid w:val="00E34F49"/>
    <w:rsid w:val="00EA7E31"/>
    <w:rsid w:val="00EE379E"/>
    <w:rsid w:val="00F4192D"/>
    <w:rsid w:val="00F44916"/>
    <w:rsid w:val="00F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C16AA"/>
  <w15:chartTrackingRefBased/>
  <w15:docId w15:val="{54E8D6AD-C1E2-4397-9F6E-9252423C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7F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9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BA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5B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5BA0"/>
    <w:rPr>
      <w:sz w:val="20"/>
      <w:szCs w:val="20"/>
    </w:rPr>
  </w:style>
  <w:style w:type="character" w:customStyle="1" w:styleId="Caratteredellanota">
    <w:name w:val="Carattere della nota"/>
    <w:rsid w:val="00995BA0"/>
  </w:style>
  <w:style w:type="paragraph" w:styleId="Paragrafoelenco">
    <w:name w:val="List Paragraph"/>
    <w:basedOn w:val="Normale"/>
    <w:uiPriority w:val="34"/>
    <w:qFormat/>
    <w:rsid w:val="00660E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0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E3F"/>
  </w:style>
  <w:style w:type="character" w:styleId="Rimandonotaapidipagina">
    <w:name w:val="footnote reference"/>
    <w:basedOn w:val="Carpredefinitoparagrafo"/>
    <w:uiPriority w:val="99"/>
    <w:semiHidden/>
    <w:unhideWhenUsed/>
    <w:rsid w:val="00FB06F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0A81B-70C2-4B08-BB1D-2D2BBD39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ARPAL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Pagnotta</dc:creator>
  <cp:keywords/>
  <dc:description/>
  <cp:lastModifiedBy>Stefano Pagnotta</cp:lastModifiedBy>
  <cp:revision>4</cp:revision>
  <cp:lastPrinted>2023-03-22T08:01:00Z</cp:lastPrinted>
  <dcterms:created xsi:type="dcterms:W3CDTF">2023-03-27T11:09:00Z</dcterms:created>
  <dcterms:modified xsi:type="dcterms:W3CDTF">2023-03-27T11:24:00Z</dcterms:modified>
</cp:coreProperties>
</file>